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9B64" w14:textId="77777777" w:rsidR="009E7CAF" w:rsidRDefault="00253C7E">
      <w:pPr>
        <w:pStyle w:val="divname"/>
        <w:rPr>
          <w:rFonts w:ascii="Century Gothic" w:eastAsia="Century Gothic" w:hAnsi="Century Gothic" w:cs="Century Gothic"/>
        </w:rPr>
      </w:pPr>
      <w:r>
        <w:rPr>
          <w:rStyle w:val="span"/>
          <w:rFonts w:ascii="Century Gothic" w:eastAsia="Century Gothic" w:hAnsi="Century Gothic" w:cs="Century Gothic"/>
          <w:sz w:val="62"/>
          <w:szCs w:val="62"/>
        </w:rPr>
        <w:t>Sara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62"/>
          <w:szCs w:val="62"/>
        </w:rPr>
        <w:t>Wilson</w:t>
      </w:r>
    </w:p>
    <w:p w14:paraId="77A81C8C" w14:textId="4ACE39B3" w:rsidR="009E7CAF" w:rsidRDefault="00253C7E">
      <w:pPr>
        <w:pStyle w:val="div"/>
        <w:spacing w:line="420" w:lineRule="atLeast"/>
        <w:rPr>
          <w:rFonts w:ascii="Century Gothic" w:eastAsia="Century Gothic" w:hAnsi="Century Gothic" w:cs="Century Gothic"/>
          <w:color w:val="787878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787878"/>
          <w:sz w:val="22"/>
          <w:szCs w:val="22"/>
        </w:rPr>
        <w:t xml:space="preserve">701-640-6936 | </w:t>
      </w:r>
      <w:r w:rsidR="00B64D76">
        <w:rPr>
          <w:rStyle w:val="span"/>
          <w:rFonts w:ascii="Century Gothic" w:eastAsia="Century Gothic" w:hAnsi="Century Gothic" w:cs="Century Gothic"/>
          <w:color w:val="787878"/>
          <w:sz w:val="22"/>
          <w:szCs w:val="22"/>
        </w:rPr>
        <w:t>sara.j.wilsonrn@gmail.</w:t>
      </w:r>
      <w:r>
        <w:rPr>
          <w:rStyle w:val="cntcsptrcntcsptr"/>
          <w:rFonts w:ascii="Century Gothic" w:eastAsia="Century Gothic" w:hAnsi="Century Gothic" w:cs="Century Gothic"/>
          <w:color w:val="787878"/>
          <w:sz w:val="22"/>
          <w:szCs w:val="22"/>
        </w:rPr>
        <w:t xml:space="preserve">| </w:t>
      </w:r>
      <w:r w:rsidR="00B64D76">
        <w:rPr>
          <w:rStyle w:val="cntcsptrcntcsptr"/>
          <w:rFonts w:ascii="Century Gothic" w:eastAsia="Century Gothic" w:hAnsi="Century Gothic" w:cs="Century Gothic"/>
          <w:color w:val="787878"/>
          <w:sz w:val="22"/>
          <w:szCs w:val="22"/>
        </w:rPr>
        <w:t>SARA.J.</w:t>
      </w:r>
      <w:r>
        <w:rPr>
          <w:rStyle w:val="span"/>
          <w:rFonts w:ascii="Century Gothic" w:eastAsia="Century Gothic" w:hAnsi="Century Gothic" w:cs="Century Gothic"/>
          <w:color w:val="787878"/>
          <w:sz w:val="22"/>
          <w:szCs w:val="22"/>
        </w:rPr>
        <w:t>com | Wahpeton, ND 58075</w:t>
      </w:r>
      <w:r>
        <w:rPr>
          <w:rFonts w:ascii="Century Gothic" w:eastAsia="Century Gothic" w:hAnsi="Century Gothic" w:cs="Century Gothic"/>
          <w:color w:val="787878"/>
          <w:sz w:val="22"/>
          <w:szCs w:val="22"/>
        </w:rPr>
        <w:t xml:space="preserve"> </w:t>
      </w:r>
    </w:p>
    <w:p w14:paraId="075C232B" w14:textId="77777777" w:rsidR="009E7CAF" w:rsidRPr="00173C36" w:rsidRDefault="00253C7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173C36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Summary</w:t>
      </w:r>
    </w:p>
    <w:p w14:paraId="74BDE948" w14:textId="645560FB" w:rsidR="009E7CAF" w:rsidRPr="00173C36" w:rsidRDefault="00E8787C">
      <w:pPr>
        <w:pStyle w:val="p"/>
        <w:spacing w:line="320" w:lineRule="atLeast"/>
        <w:rPr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Outcome driven </w:t>
      </w:r>
      <w:r w:rsidR="006F5E8B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>leader</w:t>
      </w:r>
      <w:r w:rsidR="00441A81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 </w:t>
      </w: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>with twenty-</w:t>
      </w:r>
      <w:r w:rsidR="00497B87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>four</w:t>
      </w: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 years of experience equipped with administrative, regulatory, </w:t>
      </w:r>
      <w:r w:rsidR="303BAE61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clinical, </w:t>
      </w: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and </w:t>
      </w:r>
      <w:r w:rsidR="00441A81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>service recovery</w:t>
      </w: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 expertise. </w:t>
      </w:r>
      <w:r w:rsidR="287A686F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>Committed to evidenced-based practice and quality improvement</w:t>
      </w: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. Talented in finding balanced solutions, </w:t>
      </w:r>
      <w:r w:rsidR="111A688B"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 xml:space="preserve">cultivating positive organizational culture, </w:t>
      </w:r>
      <w:r w:rsidRPr="00173C36">
        <w:rPr>
          <w:rFonts w:ascii="Century Gothic" w:eastAsia="Century Gothic" w:hAnsi="Century Gothic" w:cs="Century Gothic"/>
          <w:color w:val="787878"/>
          <w:sz w:val="18"/>
          <w:szCs w:val="18"/>
        </w:rPr>
        <w:t>and team engagement.</w:t>
      </w:r>
    </w:p>
    <w:p w14:paraId="34AB65FE" w14:textId="77777777" w:rsidR="009E7CAF" w:rsidRPr="00173C36" w:rsidRDefault="00253C7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173C36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9E7CAF" w14:paraId="284D48C5" w14:textId="77777777" w:rsidTr="16C086BE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49E69" w14:textId="77777777" w:rsidR="009E7CAF" w:rsidRPr="00173C36" w:rsidRDefault="00253C7E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Strategic Planning</w:t>
            </w:r>
          </w:p>
          <w:p w14:paraId="4AEDF384" w14:textId="07E89157" w:rsidR="009E7CAF" w:rsidRPr="00173C36" w:rsidRDefault="0085214B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Quality Improvement</w:t>
            </w:r>
          </w:p>
          <w:p w14:paraId="25A3F2D6" w14:textId="77777777" w:rsidR="009E7CAF" w:rsidRPr="00173C36" w:rsidRDefault="00253C7E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Staff Development</w:t>
            </w:r>
          </w:p>
          <w:p w14:paraId="1DA7B417" w14:textId="37D47C25" w:rsidR="009E7CAF" w:rsidRPr="00173C36" w:rsidRDefault="00253C7E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Operations Oversight</w:t>
            </w:r>
            <w:r w:rsidR="0085214B"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 xml:space="preserve"> Using Data Analytics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4A09C" w14:textId="5D52BCCF" w:rsidR="009E7CAF" w:rsidRPr="00173C36" w:rsidRDefault="0085214B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Fostered Relationships with Partner Facilities</w:t>
            </w:r>
          </w:p>
          <w:p w14:paraId="3D825ABC" w14:textId="64D58611" w:rsidR="009E7CAF" w:rsidRPr="00173C36" w:rsidRDefault="00253C7E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 xml:space="preserve">Compliance </w:t>
            </w:r>
            <w:r w:rsidR="0085214B"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w</w:t>
            </w: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ith Regulatory Guidelines</w:t>
            </w:r>
          </w:p>
          <w:p w14:paraId="4CDFC4E0" w14:textId="470B9FCB" w:rsidR="009E7CAF" w:rsidRPr="00173C36" w:rsidRDefault="0085214B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Multidisciplinary Collaboration and Oversight</w:t>
            </w:r>
          </w:p>
          <w:p w14:paraId="3F909267" w14:textId="0993AFE4" w:rsidR="009E7CAF" w:rsidRPr="00173C36" w:rsidRDefault="00B83F9D" w:rsidP="16C086BE">
            <w:pPr>
              <w:pStyle w:val="divdocumentulli"/>
              <w:numPr>
                <w:ilvl w:val="0"/>
                <w:numId w:val="2"/>
              </w:numPr>
              <w:ind w:left="460" w:hanging="201"/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</w:pPr>
            <w:r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>LEAN/Six Sigma</w:t>
            </w:r>
            <w:r w:rsidR="69106A81" w:rsidRPr="00173C36">
              <w:rPr>
                <w:rFonts w:ascii="Century Gothic" w:eastAsia="Century Gothic" w:hAnsi="Century Gothic" w:cs="Century Gothic"/>
                <w:color w:val="787878"/>
                <w:sz w:val="18"/>
                <w:szCs w:val="18"/>
              </w:rPr>
              <w:t xml:space="preserve"> </w:t>
            </w:r>
          </w:p>
        </w:tc>
      </w:tr>
    </w:tbl>
    <w:p w14:paraId="37ED6EC1" w14:textId="77777777" w:rsidR="009E7CAF" w:rsidRPr="00173C36" w:rsidRDefault="00253C7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173C36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Experience</w:t>
      </w:r>
    </w:p>
    <w:p w14:paraId="48CE4671" w14:textId="77777777" w:rsidR="0040114A" w:rsidRPr="00D7778A" w:rsidRDefault="0040114A" w:rsidP="0040114A">
      <w:pPr>
        <w:pStyle w:val="divdocumentsinglecolumn"/>
        <w:spacing w:line="320" w:lineRule="atLeast"/>
        <w:rPr>
          <w:rStyle w:val="span"/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D7778A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Nursing Faculty, North Dakota State College of Science December 2024-current </w:t>
      </w:r>
    </w:p>
    <w:p w14:paraId="2C713192" w14:textId="77777777" w:rsidR="0040114A" w:rsidRPr="00173C36" w:rsidRDefault="0040114A" w:rsidP="0040114A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Clinical instructor for RN students in their final 2 semesters. </w:t>
      </w:r>
    </w:p>
    <w:p w14:paraId="0D8783AF" w14:textId="5C6FC101" w:rsidR="0040114A" w:rsidRPr="00173C36" w:rsidRDefault="0040114A" w:rsidP="0040114A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Didactic instructor for Leadership for Registered Nurses. </w:t>
      </w:r>
    </w:p>
    <w:p w14:paraId="22D39BA8" w14:textId="6ECA05A1" w:rsidR="0040114A" w:rsidRPr="00173C36" w:rsidRDefault="0040114A" w:rsidP="0040114A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Facilitate learning in multiple learning environments. </w:t>
      </w:r>
    </w:p>
    <w:p w14:paraId="60721552" w14:textId="77777777" w:rsidR="00D7778A" w:rsidRPr="008C2CCC" w:rsidRDefault="00441A81" w:rsidP="00FF5244">
      <w:pPr>
        <w:pStyle w:val="divdocumentsinglecolumn"/>
        <w:spacing w:line="320" w:lineRule="atLeast"/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</w:pPr>
      <w:r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Director of Nursing, CHI St. Francis Health July 2024-</w:t>
      </w:r>
      <w:r w:rsidR="00FF5244"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October 2024 </w:t>
      </w:r>
    </w:p>
    <w:p w14:paraId="59249EFC" w14:textId="03450E56" w:rsidR="00441A81" w:rsidRDefault="00441A81" w:rsidP="008C2CCC">
      <w:pPr>
        <w:pStyle w:val="divdocumentulli"/>
        <w:numPr>
          <w:ilvl w:val="0"/>
          <w:numId w:val="13"/>
        </w:numPr>
        <w:spacing w:line="320" w:lineRule="atLeast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Collaborate</w:t>
      </w:r>
      <w:r w:rsidR="006F5E8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d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with MHA and MDH regarding operational success and survey readiness.</w:t>
      </w:r>
    </w:p>
    <w:p w14:paraId="143816A6" w14:textId="006F2322" w:rsidR="008C2CCC" w:rsidRPr="008C2CCC" w:rsidRDefault="008C2CCC" w:rsidP="008C2CCC">
      <w:pPr>
        <w:pStyle w:val="divdocumentsinglecolumn"/>
        <w:numPr>
          <w:ilvl w:val="0"/>
          <w:numId w:val="13"/>
        </w:numPr>
        <w:spacing w:line="320" w:lineRule="atLeast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Oversight of hospital operations for acute medical/surgical and emergency department population in critical access hospital with Level IV trauma designation.</w:t>
      </w:r>
    </w:p>
    <w:p w14:paraId="3CB8AB36" w14:textId="64603E20" w:rsidR="00441A81" w:rsidRPr="008C2CCC" w:rsidRDefault="00441A81" w:rsidP="008C2CCC">
      <w:pPr>
        <w:pStyle w:val="divdocumentulli"/>
        <w:numPr>
          <w:ilvl w:val="0"/>
          <w:numId w:val="13"/>
        </w:numPr>
        <w:spacing w:line="320" w:lineRule="atLeast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Improve</w:t>
      </w:r>
      <w:r w:rsidR="006F5E8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d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fiscal operations across service lines through</w:t>
      </w:r>
      <w:r w:rsidR="006F5E8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productivity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analysis and LEAN principles. </w:t>
      </w:r>
    </w:p>
    <w:p w14:paraId="2ABEBD01" w14:textId="7CD45AC7" w:rsidR="009E7CAF" w:rsidRPr="008C2CCC" w:rsidRDefault="00253C7E">
      <w:pPr>
        <w:pStyle w:val="divdocumentsinglecolumn"/>
        <w:spacing w:line="320" w:lineRule="atLeast"/>
        <w:rPr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Regional Clinical Manager, Ethos </w:t>
      </w:r>
      <w:r w:rsidR="00E8787C"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Home Health Care and Hospice </w:t>
      </w:r>
      <w:r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March 2023-</w:t>
      </w:r>
      <w:r w:rsidR="00441A81"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June 2024</w:t>
      </w:r>
    </w:p>
    <w:p w14:paraId="72658F80" w14:textId="77777777" w:rsidR="009E7CAF" w:rsidRPr="008C2CCC" w:rsidRDefault="00253C7E">
      <w:pPr>
        <w:pStyle w:val="spanpaddedline"/>
        <w:spacing w:line="320" w:lineRule="atLeast"/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</w:pPr>
      <w:r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Fargo, ND</w:t>
      </w:r>
      <w:r w:rsidRPr="008C2CCC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3D3F0DEC" w14:textId="760E4104" w:rsidR="009E7CAF" w:rsidRPr="00173C36" w:rsidRDefault="00253C7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Oversight of hospice operations for patients in </w:t>
      </w:r>
      <w:r w:rsidR="00E8787C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MN/ND regional 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areas.</w:t>
      </w:r>
    </w:p>
    <w:p w14:paraId="3705EA48" w14:textId="60FE56C6" w:rsidR="009E7CAF" w:rsidRPr="00173C36" w:rsidRDefault="00253C7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Participate in budget </w:t>
      </w:r>
      <w:r w:rsidR="00E8787C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and strategic 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operations </w:t>
      </w:r>
      <w:r w:rsidR="0085214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using data analytics and predictive methods to 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improve fiscal health</w:t>
      </w:r>
      <w:r w:rsidR="0085214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and quality ratings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.</w:t>
      </w:r>
    </w:p>
    <w:p w14:paraId="78F993EF" w14:textId="77777777" w:rsidR="009E7CAF" w:rsidRPr="00173C36" w:rsidRDefault="00253C7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Regulatory monitoring of human resource management and survey preparedness.</w:t>
      </w:r>
    </w:p>
    <w:p w14:paraId="3BC1793F" w14:textId="24CB7F0C" w:rsidR="0085214B" w:rsidRPr="00173C36" w:rsidRDefault="0085214B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Collaborate with </w:t>
      </w:r>
      <w:r w:rsidR="0040114A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the quality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improvement team.</w:t>
      </w:r>
    </w:p>
    <w:p w14:paraId="7530353A" w14:textId="1BF5A308" w:rsidR="56BF5E28" w:rsidRPr="00173C36" w:rsidRDefault="56BF5E28" w:rsidP="16C086B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Reduce daily drug spend by $2.50/patient/day in four months.</w:t>
      </w:r>
    </w:p>
    <w:p w14:paraId="2DA3C5CC" w14:textId="2EC66E6F" w:rsidR="56BF5E28" w:rsidRPr="00173C36" w:rsidRDefault="56BF5E28" w:rsidP="16C086B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Improve CMS quality scores from 3-star to 4-star. </w:t>
      </w:r>
    </w:p>
    <w:p w14:paraId="0335FDC6" w14:textId="55062D2B" w:rsidR="56BF5E28" w:rsidRPr="00173C36" w:rsidRDefault="56BF5E28" w:rsidP="16C086B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Improve fiscal earnings to black from an extended shortfall.</w:t>
      </w:r>
    </w:p>
    <w:p w14:paraId="19AD387B" w14:textId="00A8774F" w:rsidR="009E7CAF" w:rsidRPr="00173C36" w:rsidRDefault="00253C7E">
      <w:pPr>
        <w:pStyle w:val="divdocumentsinglecolumn"/>
        <w:spacing w:before="200" w:line="320" w:lineRule="atLeast"/>
        <w:rPr>
          <w:rFonts w:ascii="Century Gothic" w:eastAsia="Century Gothic" w:hAnsi="Century Gothic" w:cs="Century Gothic"/>
          <w:color w:val="787878"/>
          <w:sz w:val="18"/>
          <w:szCs w:val="18"/>
        </w:rPr>
      </w:pPr>
      <w:r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Emergency Room Staff Nurse, Essentia Hospital, January 2022-March</w:t>
      </w:r>
      <w:r w:rsidRPr="00173C36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  <w:r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202</w:t>
      </w:r>
      <w:r w:rsidR="00BC54E3" w:rsidRPr="008C2CC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3</w:t>
      </w:r>
      <w:r w:rsidRPr="008C2CCC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255C7584" w14:textId="77777777" w:rsidR="009E7CAF" w:rsidRPr="00173C36" w:rsidRDefault="00253C7E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Fargo, ND</w:t>
      </w:r>
      <w:r w:rsidRPr="00173C36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</w:p>
    <w:p w14:paraId="67151095" w14:textId="2D12C77D" w:rsidR="009E7CAF" w:rsidRPr="00173C36" w:rsidRDefault="00253C7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SANE, ENPC, PALS, TNCC, ACLS, and BLS </w:t>
      </w:r>
      <w:r w:rsidR="0085214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certified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.</w:t>
      </w:r>
    </w:p>
    <w:p w14:paraId="2E2A16D8" w14:textId="77777777" w:rsidR="009E7CAF" w:rsidRPr="00173C36" w:rsidRDefault="00253C7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Achieved departmental goals and objectives by instituting new processes and standards for in-patient care.</w:t>
      </w:r>
    </w:p>
    <w:p w14:paraId="1FBB39D5" w14:textId="77777777" w:rsidR="009E7CAF" w:rsidRPr="00173C36" w:rsidRDefault="00253C7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lastRenderedPageBreak/>
        <w:t>Utilized computerized Resource and Patient Management System (RPMS) and Electronic Health Record (EHR) system.</w:t>
      </w:r>
    </w:p>
    <w:p w14:paraId="5CF310C5" w14:textId="349DEE36" w:rsidR="004E1DDA" w:rsidRPr="002C0596" w:rsidRDefault="00253C7E" w:rsidP="002C0596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Responded to emergency situations with speed, expertise</w:t>
      </w:r>
      <w:r w:rsidR="0085214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,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and level-headed approaches to provide optimal care, support</w:t>
      </w:r>
      <w:r w:rsidR="0085214B"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,</w:t>
      </w:r>
      <w:r w:rsidRPr="00173C36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 xml:space="preserve"> and life-saving interventions.</w:t>
      </w:r>
    </w:p>
    <w:p w14:paraId="4962BCAC" w14:textId="4C7C7075" w:rsidR="009E7CAF" w:rsidRDefault="00253C7E" w:rsidP="00737ADC">
      <w:pPr>
        <w:pStyle w:val="divdocumentulli"/>
        <w:spacing w:line="320" w:lineRule="atLeast"/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</w:pPr>
      <w:r w:rsidRPr="00737AD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Regional Nurse Consultant/DON/Administrator, Northern Oaks Management, July 2020-January 2022</w:t>
      </w:r>
      <w:r w:rsidRPr="00737ADC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  <w:r w:rsidRPr="00737ADC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Fargo, ND</w:t>
      </w:r>
      <w:r w:rsidRPr="00737ADC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20C3D476" w14:textId="77777777" w:rsidR="00533630" w:rsidRPr="00533630" w:rsidRDefault="00533630" w:rsidP="00533630">
      <w:pPr>
        <w:pStyle w:val="divdocumentulli"/>
        <w:numPr>
          <w:ilvl w:val="0"/>
          <w:numId w:val="5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Provided leadership to several senior care communities with a focus on high-quality care and fiscal health in assisted living and memory care populations.</w:t>
      </w:r>
    </w:p>
    <w:p w14:paraId="13BA739C" w14:textId="77777777" w:rsidR="00533630" w:rsidRPr="00533630" w:rsidRDefault="00533630" w:rsidP="00533630">
      <w:pPr>
        <w:pStyle w:val="divdocumentulli"/>
        <w:numPr>
          <w:ilvl w:val="0"/>
          <w:numId w:val="5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Tracked clinical quality data to identify risk and implement quality assurance improvement initiatives.</w:t>
      </w:r>
    </w:p>
    <w:p w14:paraId="72F1D8BF" w14:textId="77777777" w:rsidR="00533630" w:rsidRPr="00533630" w:rsidRDefault="00533630" w:rsidP="00533630">
      <w:pPr>
        <w:pStyle w:val="divdocumentulli"/>
        <w:numPr>
          <w:ilvl w:val="0"/>
          <w:numId w:val="5"/>
        </w:numPr>
        <w:spacing w:line="320" w:lineRule="atLeast"/>
        <w:ind w:left="460" w:hanging="201"/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color w:val="787878"/>
          <w:sz w:val="18"/>
          <w:szCs w:val="18"/>
        </w:rPr>
        <w:t>Collaborated with regional decision-makers and emergency response teams during the onset of the pandemic.</w:t>
      </w:r>
    </w:p>
    <w:p w14:paraId="32690E5E" w14:textId="7569359F" w:rsidR="009E7CAF" w:rsidRPr="00533630" w:rsidRDefault="00253C7E" w:rsidP="00533630">
      <w:pPr>
        <w:pStyle w:val="divdocumentsinglecolumn"/>
        <w:spacing w:before="200" w:line="240" w:lineRule="auto"/>
        <w:rPr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On Call After Hours RN, CHI Health at Home, Home Health and Hospice, October 2020-July 2021</w:t>
      </w:r>
      <w:r w:rsidRPr="00533630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Breckenridge, MN</w:t>
      </w:r>
      <w:r w:rsidRPr="00533630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09079FC7" w14:textId="3E6D919F" w:rsidR="009E7CAF" w:rsidRPr="00533630" w:rsidRDefault="00253C7E" w:rsidP="00533630">
      <w:pPr>
        <w:pStyle w:val="divdocumentsinglecolumn"/>
        <w:spacing w:before="200" w:line="240" w:lineRule="auto"/>
        <w:rPr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Clinical Coordinator/Various Roles, CHI Health at Home, Home Health and Hospice, September 201</w:t>
      </w:r>
      <w:r w:rsidR="00195A6A"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0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-July 2020</w:t>
      </w:r>
      <w:r w:rsidRPr="00533630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Breckenridge, MN</w:t>
      </w:r>
      <w:r w:rsidRPr="00533630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020E0A0C" w14:textId="48B07C7B" w:rsidR="009E7CAF" w:rsidRPr="00533630" w:rsidRDefault="00253C7E" w:rsidP="00533630">
      <w:pPr>
        <w:pStyle w:val="divdocumentsinglecolumn"/>
        <w:spacing w:before="200" w:line="240" w:lineRule="auto"/>
        <w:rPr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RN, Procedure Nurse, Sanford Clinic, September 2007-September 2010</w:t>
      </w:r>
      <w:r w:rsidRPr="00533630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Wahpeton, ND</w:t>
      </w:r>
      <w:r w:rsidRPr="00533630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07E034EA" w14:textId="27A033BA" w:rsidR="009E7CAF" w:rsidRPr="00533630" w:rsidRDefault="00253C7E" w:rsidP="00533630">
      <w:pPr>
        <w:pStyle w:val="divdocumentsinglecolumn"/>
        <w:spacing w:before="200" w:line="240" w:lineRule="auto"/>
        <w:rPr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RN Clinical Coordinator ER/Short Stay Unit, St. Alexius Medical Center, </w:t>
      </w:r>
      <w:r w:rsidR="003D1E75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September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2004-</w:t>
      </w:r>
      <w:r w:rsidR="00B639DD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December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2006</w:t>
      </w:r>
      <w:r w:rsidRPr="00533630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  <w:r w:rsidR="00571892"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B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ismarck, ND</w:t>
      </w:r>
      <w:r w:rsidRPr="00533630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622B07E1" w14:textId="7AF605CA" w:rsidR="009E7CAF" w:rsidRPr="00533630" w:rsidRDefault="00253C7E" w:rsidP="00533630">
      <w:pPr>
        <w:pStyle w:val="divdocumentsinglecolumn"/>
        <w:spacing w:before="200" w:line="240" w:lineRule="auto"/>
        <w:rPr>
          <w:rFonts w:ascii="Century Gothic" w:eastAsia="Century Gothic" w:hAnsi="Century Gothic" w:cs="Century Gothic"/>
          <w:b/>
          <w:bCs/>
          <w:color w:val="787878"/>
          <w:sz w:val="18"/>
          <w:szCs w:val="18"/>
        </w:rPr>
      </w:pP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LPN Staff Nurse Ortho, Neuro, MeritCare Hospital, June 2001-September 2004</w:t>
      </w:r>
      <w:r w:rsidRPr="00533630">
        <w:rPr>
          <w:rStyle w:val="singlecolumnspanpaddedlinenth-child1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  <w:r w:rsidRPr="00533630">
        <w:rPr>
          <w:rStyle w:val="span"/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>Fargo, ND</w:t>
      </w:r>
      <w:r w:rsidRPr="00533630">
        <w:rPr>
          <w:rFonts w:ascii="Century Gothic" w:eastAsia="Century Gothic" w:hAnsi="Century Gothic" w:cs="Century Gothic"/>
          <w:b/>
          <w:bCs/>
          <w:color w:val="333333"/>
          <w:sz w:val="18"/>
          <w:szCs w:val="18"/>
        </w:rPr>
        <w:t xml:space="preserve"> </w:t>
      </w:r>
    </w:p>
    <w:p w14:paraId="791AE9B2" w14:textId="77777777" w:rsidR="009E7CAF" w:rsidRPr="00533630" w:rsidRDefault="00253C7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533630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Education and Training</w:t>
      </w:r>
    </w:p>
    <w:p w14:paraId="38A39719" w14:textId="4BD5F730" w:rsidR="002D63CF" w:rsidRDefault="002D63CF">
      <w:pPr>
        <w:pStyle w:val="divdocumentsinglecolumn"/>
        <w:spacing w:line="320" w:lineRule="atLeast"/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 xml:space="preserve">Doctorate of Nursing </w:t>
      </w:r>
      <w:r w:rsidR="002C0596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 xml:space="preserve">Practice in </w:t>
      </w:r>
      <w:r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Organizational Leadership</w:t>
      </w:r>
    </w:p>
    <w:p w14:paraId="05156777" w14:textId="552FB565" w:rsidR="002D63CF" w:rsidRDefault="002D63CF">
      <w:pPr>
        <w:pStyle w:val="divdocumentsinglecolumn"/>
        <w:spacing w:line="320" w:lineRule="atLeast"/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DNP, University of Mary, Bismarck ND Completion Expected Summer 2027</w:t>
      </w:r>
    </w:p>
    <w:p w14:paraId="4478DD2B" w14:textId="77777777" w:rsidR="002D63CF" w:rsidRDefault="002D63CF">
      <w:pPr>
        <w:pStyle w:val="divdocumentsinglecolumn"/>
        <w:spacing w:line="320" w:lineRule="atLeast"/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</w:pPr>
    </w:p>
    <w:p w14:paraId="18844834" w14:textId="7077A28B" w:rsidR="009E7CAF" w:rsidRPr="00571892" w:rsidRDefault="00253C7E">
      <w:pPr>
        <w:pStyle w:val="divdocumentsinglecolumn"/>
        <w:spacing w:line="320" w:lineRule="atLeast"/>
        <w:rPr>
          <w:rFonts w:ascii="Century Gothic" w:eastAsia="Century Gothic" w:hAnsi="Century Gothic" w:cs="Century Gothic"/>
          <w:color w:val="787878"/>
          <w:sz w:val="18"/>
          <w:szCs w:val="18"/>
        </w:rPr>
      </w:pPr>
      <w:r w:rsidRPr="00571892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Master of Science</w:t>
      </w:r>
      <w:r w:rsidRPr="00571892">
        <w:rPr>
          <w:rStyle w:val="singlecolumnspanpaddedlinenth-child1"/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  <w:r w:rsidR="00D34918" w:rsidRPr="00571892">
        <w:rPr>
          <w:rStyle w:val="singlecolumnspanpaddedlinenth-child1"/>
          <w:rFonts w:ascii="Century Gothic" w:eastAsia="Century Gothic" w:hAnsi="Century Gothic" w:cs="Century Gothic"/>
          <w:color w:val="333333"/>
          <w:sz w:val="18"/>
          <w:szCs w:val="18"/>
        </w:rPr>
        <w:t>Dual Degree</w:t>
      </w:r>
      <w:r w:rsidR="001C3550" w:rsidRPr="00571892">
        <w:rPr>
          <w:rStyle w:val="singlecolumnspanpaddedlinenth-child1"/>
          <w:rFonts w:ascii="Century Gothic" w:eastAsia="Century Gothic" w:hAnsi="Century Gothic" w:cs="Century Gothic"/>
          <w:color w:val="333333"/>
          <w:sz w:val="18"/>
          <w:szCs w:val="18"/>
        </w:rPr>
        <w:t xml:space="preserve"> Nursing Leadership</w:t>
      </w:r>
    </w:p>
    <w:p w14:paraId="25D2B428" w14:textId="29F51106" w:rsidR="009E7CAF" w:rsidRDefault="00253C7E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  <w:r w:rsidRPr="00571892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MSN/MBA, University of Mary, Bismarck ND August 2025</w:t>
      </w:r>
      <w:r w:rsidR="002D63CF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</w:p>
    <w:p w14:paraId="17EA5C91" w14:textId="77777777" w:rsidR="006A46FB" w:rsidRDefault="006A46FB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</w:p>
    <w:p w14:paraId="001E321E" w14:textId="2726E696" w:rsidR="006A46FB" w:rsidRDefault="006A46FB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  <w:r>
        <w:rPr>
          <w:rFonts w:ascii="Century Gothic" w:eastAsia="Century Gothic" w:hAnsi="Century Gothic" w:cs="Century Gothic"/>
          <w:color w:val="333333"/>
          <w:sz w:val="18"/>
          <w:szCs w:val="18"/>
        </w:rPr>
        <w:t>Master of Science HealthCare Administration</w:t>
      </w:r>
      <w:r w:rsidR="00F959B5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(</w:t>
      </w:r>
      <w:r>
        <w:rPr>
          <w:rFonts w:ascii="Century Gothic" w:eastAsia="Century Gothic" w:hAnsi="Century Gothic" w:cs="Century Gothic"/>
          <w:color w:val="333333"/>
          <w:sz w:val="18"/>
          <w:szCs w:val="18"/>
        </w:rPr>
        <w:t>MHA</w:t>
      </w:r>
      <w:r w:rsidR="00F959B5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Courses for LTC Licensure Requirements in MN)</w:t>
      </w:r>
    </w:p>
    <w:p w14:paraId="42194712" w14:textId="4796BE7C" w:rsidR="00F959B5" w:rsidRPr="00571892" w:rsidRDefault="00F959B5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  <w:r>
        <w:rPr>
          <w:rFonts w:ascii="Century Gothic" w:eastAsia="Century Gothic" w:hAnsi="Century Gothic" w:cs="Century Gothic"/>
          <w:color w:val="333333"/>
          <w:sz w:val="18"/>
          <w:szCs w:val="18"/>
        </w:rPr>
        <w:t>Minnesota State University, Moorhead MN (2024)</w:t>
      </w:r>
      <w:r w:rsidR="0072155B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GPA 4.0</w:t>
      </w:r>
    </w:p>
    <w:p w14:paraId="1F561E07" w14:textId="77777777" w:rsidR="009E7CAF" w:rsidRPr="00571892" w:rsidRDefault="00253C7E">
      <w:pPr>
        <w:pStyle w:val="divdocumentsinglecolumn"/>
        <w:spacing w:before="200" w:line="320" w:lineRule="atLeast"/>
        <w:rPr>
          <w:rFonts w:ascii="Century Gothic" w:eastAsia="Century Gothic" w:hAnsi="Century Gothic" w:cs="Century Gothic"/>
          <w:color w:val="787878"/>
          <w:sz w:val="18"/>
          <w:szCs w:val="18"/>
        </w:rPr>
      </w:pPr>
      <w:r w:rsidRPr="00571892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Bachelor of Science</w:t>
      </w:r>
      <w:r w:rsidRPr="00571892">
        <w:rPr>
          <w:rStyle w:val="singlecolumnspanpaddedlinenth-child1"/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</w:p>
    <w:p w14:paraId="45CAAE8F" w14:textId="77777777" w:rsidR="009E7CAF" w:rsidRPr="00571892" w:rsidRDefault="00253C7E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  <w:r w:rsidRPr="00571892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Nursing, University of Mary, Bismarck ND July 2004</w:t>
      </w:r>
      <w:r w:rsidRPr="00571892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</w:p>
    <w:p w14:paraId="0B9790C0" w14:textId="77777777" w:rsidR="009E7CAF" w:rsidRPr="00571892" w:rsidRDefault="00253C7E">
      <w:pPr>
        <w:pStyle w:val="divdocumentsinglecolumn"/>
        <w:spacing w:before="200" w:line="320" w:lineRule="atLeast"/>
        <w:rPr>
          <w:rFonts w:ascii="Century Gothic" w:eastAsia="Century Gothic" w:hAnsi="Century Gothic" w:cs="Century Gothic"/>
          <w:color w:val="787878"/>
          <w:sz w:val="18"/>
          <w:szCs w:val="18"/>
        </w:rPr>
      </w:pPr>
      <w:r w:rsidRPr="00571892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Associate of Science</w:t>
      </w:r>
      <w:r w:rsidRPr="00571892">
        <w:rPr>
          <w:rStyle w:val="singlecolumnspanpaddedlinenth-child1"/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</w:p>
    <w:p w14:paraId="5098BF56" w14:textId="77777777" w:rsidR="009E7CAF" w:rsidRPr="00571892" w:rsidRDefault="00253C7E">
      <w:pPr>
        <w:pStyle w:val="spanpaddedline"/>
        <w:spacing w:line="320" w:lineRule="atLeast"/>
        <w:rPr>
          <w:rFonts w:ascii="Century Gothic" w:eastAsia="Century Gothic" w:hAnsi="Century Gothic" w:cs="Century Gothic"/>
          <w:color w:val="333333"/>
          <w:sz w:val="18"/>
          <w:szCs w:val="18"/>
        </w:rPr>
      </w:pPr>
      <w:r w:rsidRPr="00571892"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Nursing, North Dakota State College of Science, Wahpeton ND May 2001</w:t>
      </w:r>
      <w:r w:rsidRPr="00571892">
        <w:rPr>
          <w:rFonts w:ascii="Century Gothic" w:eastAsia="Century Gothic" w:hAnsi="Century Gothic" w:cs="Century Gothic"/>
          <w:color w:val="333333"/>
          <w:sz w:val="18"/>
          <w:szCs w:val="18"/>
        </w:rPr>
        <w:t xml:space="preserve"> </w:t>
      </w:r>
    </w:p>
    <w:p w14:paraId="0EF118D1" w14:textId="77777777" w:rsidR="009E7CAF" w:rsidRPr="00173C36" w:rsidRDefault="00253C7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sz w:val="20"/>
          <w:szCs w:val="20"/>
        </w:rPr>
      </w:pPr>
      <w:r w:rsidRPr="00173C36"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References</w:t>
      </w:r>
    </w:p>
    <w:p w14:paraId="5251C3D8" w14:textId="77777777" w:rsidR="009E7CAF" w:rsidRPr="00571892" w:rsidRDefault="00253C7E">
      <w:pPr>
        <w:pStyle w:val="divdocumentsinglecolumn"/>
        <w:spacing w:line="320" w:lineRule="atLeast"/>
        <w:rPr>
          <w:rFonts w:ascii="Century Gothic" w:eastAsia="Century Gothic" w:hAnsi="Century Gothic" w:cs="Century Gothic"/>
          <w:color w:val="787878"/>
          <w:sz w:val="18"/>
          <w:szCs w:val="18"/>
        </w:rPr>
      </w:pPr>
      <w:r w:rsidRPr="00571892">
        <w:rPr>
          <w:rFonts w:ascii="Century Gothic" w:eastAsia="Century Gothic" w:hAnsi="Century Gothic" w:cs="Century Gothic"/>
          <w:color w:val="787878"/>
          <w:sz w:val="18"/>
          <w:szCs w:val="18"/>
        </w:rPr>
        <w:t>References Available upon request.</w:t>
      </w:r>
    </w:p>
    <w:sectPr w:rsidR="009E7CAF" w:rsidRPr="00571892">
      <w:pgSz w:w="12240" w:h="15840"/>
      <w:pgMar w:top="1040" w:right="840" w:bottom="10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20554788-906B-4A13-B651-E6D2ABA31578}"/>
    <w:embedBold r:id="rId2" w:fontKey="{E6C4F04D-6AE9-458F-BA6A-FEB16194040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89C0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D06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48E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EC8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A82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4EF4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C2D4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8A8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68A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35EF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68E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280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D203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F28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CC7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F84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86A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2E2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9F28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FAB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C8E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2A9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586E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320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7E6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729E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B87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8D708572"/>
    <w:lvl w:ilvl="0" w:tplc="3ED62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B8E8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726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E0C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1E18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32E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E4E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324F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E8B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1666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002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049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D03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BC8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D46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C05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68B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06D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AF20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D8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046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BA7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D6A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B45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7A5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8A5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80B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0A0A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324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764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7AE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C0F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1AC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0E4F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722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DE0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9060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0C2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461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0A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12C9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066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F02B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DE9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6E4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21566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227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A4E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E46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84A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A67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7CC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2CDF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CE3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C4E2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62A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F45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E8C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D41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2A4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90A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FAD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443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6854888"/>
    <w:multiLevelType w:val="hybridMultilevel"/>
    <w:tmpl w:val="B5400D1C"/>
    <w:lvl w:ilvl="0" w:tplc="3ED62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37DF9"/>
    <w:multiLevelType w:val="hybridMultilevel"/>
    <w:tmpl w:val="098A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E67A5"/>
    <w:multiLevelType w:val="hybridMultilevel"/>
    <w:tmpl w:val="D7EE4C4E"/>
    <w:lvl w:ilvl="0" w:tplc="3ED62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62E0"/>
    <w:multiLevelType w:val="hybridMultilevel"/>
    <w:tmpl w:val="E108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05CF4"/>
    <w:multiLevelType w:val="hybridMultilevel"/>
    <w:tmpl w:val="7AEE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15073">
    <w:abstractNumId w:val="0"/>
  </w:num>
  <w:num w:numId="2" w16cid:durableId="351345843">
    <w:abstractNumId w:val="1"/>
  </w:num>
  <w:num w:numId="3" w16cid:durableId="848057742">
    <w:abstractNumId w:val="2"/>
  </w:num>
  <w:num w:numId="4" w16cid:durableId="1638416980">
    <w:abstractNumId w:val="3"/>
  </w:num>
  <w:num w:numId="5" w16cid:durableId="977342816">
    <w:abstractNumId w:val="4"/>
  </w:num>
  <w:num w:numId="6" w16cid:durableId="117263197">
    <w:abstractNumId w:val="5"/>
  </w:num>
  <w:num w:numId="7" w16cid:durableId="1873498761">
    <w:abstractNumId w:val="6"/>
  </w:num>
  <w:num w:numId="8" w16cid:durableId="958605567">
    <w:abstractNumId w:val="7"/>
  </w:num>
  <w:num w:numId="9" w16cid:durableId="1082029258">
    <w:abstractNumId w:val="8"/>
  </w:num>
  <w:num w:numId="10" w16cid:durableId="1709187443">
    <w:abstractNumId w:val="9"/>
  </w:num>
  <w:num w:numId="11" w16cid:durableId="2106027353">
    <w:abstractNumId w:val="12"/>
  </w:num>
  <w:num w:numId="12" w16cid:durableId="1374428812">
    <w:abstractNumId w:val="10"/>
  </w:num>
  <w:num w:numId="13" w16cid:durableId="1950816342">
    <w:abstractNumId w:val="13"/>
  </w:num>
  <w:num w:numId="14" w16cid:durableId="2123187792">
    <w:abstractNumId w:val="11"/>
  </w:num>
  <w:num w:numId="15" w16cid:durableId="6940399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AF"/>
    <w:rsid w:val="00173C36"/>
    <w:rsid w:val="00195A6A"/>
    <w:rsid w:val="001C3550"/>
    <w:rsid w:val="00253C7E"/>
    <w:rsid w:val="002629D6"/>
    <w:rsid w:val="002C0596"/>
    <w:rsid w:val="002D63CF"/>
    <w:rsid w:val="003D1E75"/>
    <w:rsid w:val="0040114A"/>
    <w:rsid w:val="00441A81"/>
    <w:rsid w:val="00443402"/>
    <w:rsid w:val="00497B87"/>
    <w:rsid w:val="004E1DDA"/>
    <w:rsid w:val="004F21AC"/>
    <w:rsid w:val="00533630"/>
    <w:rsid w:val="00571892"/>
    <w:rsid w:val="006575E4"/>
    <w:rsid w:val="006A46FB"/>
    <w:rsid w:val="006F5E8B"/>
    <w:rsid w:val="0072155B"/>
    <w:rsid w:val="00737ADC"/>
    <w:rsid w:val="0085214B"/>
    <w:rsid w:val="00862160"/>
    <w:rsid w:val="008C2CCC"/>
    <w:rsid w:val="0090671E"/>
    <w:rsid w:val="009E7CAF"/>
    <w:rsid w:val="00A16680"/>
    <w:rsid w:val="00A23DD5"/>
    <w:rsid w:val="00A34838"/>
    <w:rsid w:val="00AD4D05"/>
    <w:rsid w:val="00AE7808"/>
    <w:rsid w:val="00B639DD"/>
    <w:rsid w:val="00B64D76"/>
    <w:rsid w:val="00B83F9D"/>
    <w:rsid w:val="00BC54E3"/>
    <w:rsid w:val="00C2440F"/>
    <w:rsid w:val="00C3429C"/>
    <w:rsid w:val="00D21D96"/>
    <w:rsid w:val="00D32123"/>
    <w:rsid w:val="00D34918"/>
    <w:rsid w:val="00D7778A"/>
    <w:rsid w:val="00D83643"/>
    <w:rsid w:val="00E8787C"/>
    <w:rsid w:val="00F959B5"/>
    <w:rsid w:val="00FF5244"/>
    <w:rsid w:val="111A688B"/>
    <w:rsid w:val="16C086BE"/>
    <w:rsid w:val="287A686F"/>
    <w:rsid w:val="303BAE61"/>
    <w:rsid w:val="33E85230"/>
    <w:rsid w:val="37349260"/>
    <w:rsid w:val="3EB0BF34"/>
    <w:rsid w:val="404C08D8"/>
    <w:rsid w:val="4A17DED1"/>
    <w:rsid w:val="5610BF18"/>
    <w:rsid w:val="56BF5E28"/>
    <w:rsid w:val="5F9E7901"/>
    <w:rsid w:val="69106A81"/>
    <w:rsid w:val="770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E058"/>
  <w15:docId w15:val="{494F7D3B-3C81-458D-ADD9-782C588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787878"/>
    </w:rPr>
  </w:style>
  <w:style w:type="paragraph" w:customStyle="1" w:styleId="divdocumentdivname-sec">
    <w:name w:val="div_document_div_name-sec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20" w:lineRule="atLeast"/>
    </w:pPr>
    <w:rPr>
      <w:b/>
      <w:bCs/>
      <w:color w:val="333333"/>
      <w:sz w:val="62"/>
      <w:szCs w:val="6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420" w:lineRule="atLeast"/>
    </w:pPr>
    <w:rPr>
      <w:sz w:val="22"/>
      <w:szCs w:val="22"/>
    </w:rPr>
  </w:style>
  <w:style w:type="character" w:customStyle="1" w:styleId="cntcsptrcntcsptr">
    <w:name w:val="cntcsptr + cntcsptr"/>
    <w:basedOn w:val="DefaultParagraphFont"/>
    <w:rPr>
      <w:vanish/>
    </w:rPr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7" w:color="auto"/>
        <w:bottom w:val="none" w:sz="0" w:space="7" w:color="auto"/>
      </w:pBdr>
    </w:pPr>
  </w:style>
  <w:style w:type="paragraph" w:customStyle="1" w:styleId="divdocumentdivsectiontitle">
    <w:name w:val="div_document_div_sectiontitle"/>
    <w:basedOn w:val="Normal"/>
    <w:rPr>
      <w:color w:val="333333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Wilson</dc:title>
  <dc:creator>Sara Wilson</dc:creator>
  <cp:lastModifiedBy>Sara Wilson</cp:lastModifiedBy>
  <cp:revision>22</cp:revision>
  <cp:lastPrinted>2025-07-24T22:08:00Z</cp:lastPrinted>
  <dcterms:created xsi:type="dcterms:W3CDTF">2025-05-13T14:27:00Z</dcterms:created>
  <dcterms:modified xsi:type="dcterms:W3CDTF">2025-07-24T22:15:00Z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11f31626-e978-4486-b04a-54669896d2e1</vt:lpwstr>
  </property>
  <property fmtid="{D5CDD505-2E9C-101B-9397-08002B2CF9AE}" pid="3" name="x1ye=0">
    <vt:lpwstr>THkAAB+LCAAAAAAABAAUmkWSg1AURRfEALch7u7M8OASfPWdHqW66ILw/7tyArSIQhjPkwiNYgSJ0oJAEKJIQwhM8jQhsin+WQ1Tka370PRjSNKT2C7cEL5NUI6B2X7TGCJX5dOoNRDXOr6JJKYoh+9BBZzCfZ5/yJQq4WKqknL92B1AlrwlaBviyFa5TGXZMjhGLdak4RNq+CwoNeb3TWUp+CbSllKL7ddE4jTl3pr+3SgDbym/PxNbPAB3DER</vt:lpwstr>
  </property>
  <property fmtid="{D5CDD505-2E9C-101B-9397-08002B2CF9AE}" pid="4" name="x1ye=1">
    <vt:lpwstr>eUZfcwdjPqob7JilpAMuEAAzK8EWqfiYqCwtRLBb0umEd6luy900iCD5Z5IvaOXGOAHj2srvVIKaBaJM9HJR9tOL6rHtpCaEJbtNQOa7DryqwfHk8SF9RbsaqN6FcvYhdTkar69qBt3f0ITreUSpxSLTFTxg3CAW1mnbJx67YrvpU1m8B28z45a0yGBvch75pyJaNQ8A0KtcHUlXsJNkcW0/txmRzb+bCt0zqF5WZT/FAUuA+0mDQYgjqWRuZ1e</vt:lpwstr>
  </property>
  <property fmtid="{D5CDD505-2E9C-101B-9397-08002B2CF9AE}" pid="5" name="x1ye=10">
    <vt:lpwstr>G6BTVAiaa1fMxy4EyNM/vm+RSvbzzSPK0QTUggcT31yYzhPM6BhgAofqeVegkTbbNdYoC0QFBw3WgKZfKWI0RHDvzuju3Uw3DIMPzFj0px8ODzOYydjqNRV8hYgMmXxikDwSVArP1o1NAo/MTuErekbbnKdpi8SN3fxbHJddTrcRWf9gpK1m1FQkTCqC6+g8b6md6Jlg5aIopoLr+GDNO0rnkNwdBom4devIeBzQKfTKaSAM+IdPeN1U4BMtEyO</vt:lpwstr>
  </property>
  <property fmtid="{D5CDD505-2E9C-101B-9397-08002B2CF9AE}" pid="6" name="x1ye=100">
    <vt:lpwstr>rxnZ70mCF/lKCAdMPef3C1ABXFaJgMnMRa4mImGNQcR9ODaLOX78Z7EIXIyHifgZuAoglcNGabg3Bnszn/YHZx1lZWsZgB/SzudDeY6Mey+twy9CfhtXAddIbDT1lk84VL61VQtlyB8VS5uo/X34MZk0ABoS7EH0Wt+DxhtVGgQAn5mBjVohkuDNFlauOp9s0WJrUUNT90rxcmU3lChl9qoRJlKUcdtxQi7fC7xdU6PEw6ZLtnbVSVwd+xMUJWE</vt:lpwstr>
  </property>
  <property fmtid="{D5CDD505-2E9C-101B-9397-08002B2CF9AE}" pid="7" name="x1ye=101">
    <vt:lpwstr>YB6i7p8RKkkzdBkNe0YDp8ko01S1v8WseEdQCuz7DsL4vEVNnUhkbpuVos6K5wO8R/OoT/XTzCr8IgB5feivJaMOtxjl1C1CzxCXnXLMm2FYDyX4HQRoie3nlijo35k88qRiUy1ozuS/5WCj2ofjRQGKb5gFlk4ycbzJPQyKBFI5fWTF55dXjh2F6pP3cddpkqbvt0krkWwrTv+uZfKfg6cpEht4cDHl5Jnl/lyPTvYZ/LjzcK0P1TQMsIWMBHd</vt:lpwstr>
  </property>
  <property fmtid="{D5CDD505-2E9C-101B-9397-08002B2CF9AE}" pid="8" name="x1ye=102">
    <vt:lpwstr>YZlsHi2A2jvnM009phRSNutmj+7hshv61NcWbTzcc74beUd05DBHNzxPdyDJS24DzbJFdl+qC5Z8a569V4+gt20U5N6EdbgC19JJw/hCwf1O/WjSwcwwcBim/ogfUE0USNUyleB9aArIoc/1y4TvMiI+To0oIAfuulnVGxydFpTVsavXoWOAQk8TWMz3vAn6I4meser5+n/QHS8y4BFPkrbV/JToK5UNSQlNVyuyAaZ+LjbvvHgyDHnYUnL1N4f</vt:lpwstr>
  </property>
  <property fmtid="{D5CDD505-2E9C-101B-9397-08002B2CF9AE}" pid="9" name="x1ye=103">
    <vt:lpwstr>7+XuQJ2pum4u7AHy+tHJdnZg62qK2DR1xDGw/+6UvVTB/2q2QjrLgI7Xu8cqp6bcshZTdgTh8DDkDlBvtrE9TKYY88XWfRRy5UxHfGExtnDuO1fwUecZCrgL7V+vd+qmWk+ggTZbggBcfN63/Mr/XRnmeXloYC33J/YvooNJ1bwLfO6UmIXI76JezdeP0eSAGUbIHjwQY6DQkk09Lj41tRHfpQeRsG08t34otK2CRe214Af2RL2rwxTewm4tV82</vt:lpwstr>
  </property>
  <property fmtid="{D5CDD505-2E9C-101B-9397-08002B2CF9AE}" pid="10" name="x1ye=104">
    <vt:lpwstr>ilve6SBe6O1DoJ7Aso3XDpQvB5p/d3GR7EUBQMLkRIInfCpAjqLlHPF1hqPkOfFzifNpCY626x+zRYAXJsKs9KhP6taBzGcrrwjwB/bKnsbAWla0D5qKDK0ktw8wb822duqhkn+7uyVMcIoTYJ20IqhTxqtQyGCI8gj1OeL4BF5fMcMB4MGZq3Zgb+KxA+vvAbyilFRCcl3KmjwgFBINdjuBt977KgHkAuIUa+PS46ETXZA8ED7djXRDOkULvtT</vt:lpwstr>
  </property>
  <property fmtid="{D5CDD505-2E9C-101B-9397-08002B2CF9AE}" pid="11" name="x1ye=105">
    <vt:lpwstr>/DuR1BG/dYLDxqFB/R3AF+fuNpNmZSOPvneChJ5t2Z10y162eHQsqClkHE7ugd4amQ2VCeZg0A8sOeCf4dKwI7SUrPOiBHj5yCAjbnOOXu7ZinMkA3eLnUyKRYq+pZh6qEiiDg4WR1+Co4v19QCEeW8mvS7DjvXOoi7XIOoiwOvZdjMY3hSvH3S/qQRrvTrfxNT+4yvl2pSPGyqzfgKMp0Lv7D+bczjvjyd8zEeo3dENjRhqre2N1DM2tH4wmil</vt:lpwstr>
  </property>
  <property fmtid="{D5CDD505-2E9C-101B-9397-08002B2CF9AE}" pid="12" name="x1ye=106">
    <vt:lpwstr>FZ1BNSrFy3P0D/s7C0vs5WyuSRFX5GrLXUXsp9KjKAfqKEpzr7VIHGxVmwj6mM9lgE/PTbsBFJe3X/AghikOfLuEMVaH2MFDmkkI/kUL+oEjQvUXWmrKqqSX9pva7fhBb1Ej6xCGNBhEDf9tjJotYYdrOdnDCJ58ufgSMHejDoxL3xY0nF3Q+DwYOhgq8oouaNXc1gPRDq7aXqn95ce11Nfj76gdCXvPhZnJq3PtFQ29zq76A0zPHS1bK1oDJCj</vt:lpwstr>
  </property>
  <property fmtid="{D5CDD505-2E9C-101B-9397-08002B2CF9AE}" pid="13" name="x1ye=107">
    <vt:lpwstr>AtM6AFiKCpcKWqM+m2G5KS0FFWHVO/8gx3n/Gqha9lkdy2C1leWgTq4udg90bLVUBkJq/A/dqDjeM4smcr3C9vqiXSCpwyWs/4zRhkRLZpoVfRVS/1MOrt++ZfJlAcOgCZQrR68SlXib82WyfSxK2zyT7iMHKXfrnuAjrcncEQ7pbjEbd7mU7xARWWv1Pz5IZsLcSzjSjNSunhrGOrCmWlFZC+kLr1DZABdPT4+8bgKOhsDaqE19bze99cjcL/P</vt:lpwstr>
  </property>
  <property fmtid="{D5CDD505-2E9C-101B-9397-08002B2CF9AE}" pid="14" name="x1ye=108">
    <vt:lpwstr>c+4LuG9JokxYyMFnvKn4R5FysiR6egROsuGnkcEcBWNjFPgS2ePalNeYziJ8B+j/w+6kaQfsACFcsbWXHVU7To2a1TvqspJIRFFrUN6UWcUH5VQMkw0sQRJbJ1HfaJ0AR7Sm4Gg+p+LWHbzS0RclHueA35VM4Q7yhlHYnWCKvIIl/Hai9I2Zkj091cEdfIJgRFZ5cDvSpbhl826cswG7FkrXxx/zQd2IaOVLmlO2BuYWmxRvpNc2t+j1a4oqfQR</vt:lpwstr>
  </property>
  <property fmtid="{D5CDD505-2E9C-101B-9397-08002B2CF9AE}" pid="15" name="x1ye=109">
    <vt:lpwstr>T0o4nStrx5Sg/uYwhot4tKlX6gaMcluxoL07b65rib8JCeFMPl1gQb76BrLn+wp+BbUGYgFwZMSsQtT/8YMt+F0Tn2xoKKVmRiB7uuXqjwOampbEC8QsF7DNlO28cCu/rwK8MjC37Yh3xrsmik9mTUqpmejKBm06qF2ZupecPwUQe5qo3oIoFnk5cmktTFs9R16dOk+2ibFBqFUCyuuYfCamCZUo+xGGi6ndA2x11UJUf8wELfU8arzOmIbsuNx</vt:lpwstr>
  </property>
  <property fmtid="{D5CDD505-2E9C-101B-9397-08002B2CF9AE}" pid="16" name="x1ye=11">
    <vt:lpwstr>qXP2fX+Us1m7MRXzs4w2P2EPlQ17VDcyNyqyQNLHJZyj0SPPUi7gOzzQqGtEpnTTzr3wb00C+AqivzutT/AQvPY1zxjM3K9aFUxqL3aE6Rv8zHnOUjaukQ/VG0OUl7NX1lvT4v0BFrRvsVXlc/DPx3VeTHuo5tcUJsqIWTau/Z+aYLKd4nGnlHC0+1I2P8SEsPiu25M0ycGI1GZgGtBGIMDHiZc8X2pE0/F8QET22kMnsQBFZsSgAZ8PJHZ9bE/</vt:lpwstr>
  </property>
  <property fmtid="{D5CDD505-2E9C-101B-9397-08002B2CF9AE}" pid="17" name="x1ye=110">
    <vt:lpwstr>l0hYqFFC4JGRCo9tsfu5S+kNjbNWPH0lVYnw/lgeZROle3Oq7v9e777OBJf8b4gPjQpvpMkBHEW0sCMj9ZnDsrvU84Ylz43ATfCAC1c6mS8GxhzKwxWPqOHJzWb5N/KHAss6OMxl+4MAkHKhAKIlISLg1PlybQD2RC5YXTZNQP+SDmg45YiH1LxqGlY/9WrnBu7EX4J6ZOjeByS+l6KkJKjQ6inbyCPErSv6VyfdippJgFiYxO9F7jC6oqSUwZP</vt:lpwstr>
  </property>
  <property fmtid="{D5CDD505-2E9C-101B-9397-08002B2CF9AE}" pid="18" name="x1ye=111">
    <vt:lpwstr>nMEoxOICLa+plJFodC9dm43S+/4jN8w3PhLM+BYPytqVZMzR9qgkMiC7HQ6ym0EqJcCnkFLTUnK1D+zQ9kQTE23kOZMpb2EhXSWZELiWQxY4GKQbFywoW/1NXwwo0M4gaS/7R4FFQTYpllsGUoqwLdnAzD40gH4XZfdl6lp1nROMGy5r8/s72wG6hW3BFS6tUBzOmQ556l/MaZWjW3j73a19QyT/K7IVZhAJ+V8c+40ZM7m+LHGdSn8fYaCOE3I</vt:lpwstr>
  </property>
  <property fmtid="{D5CDD505-2E9C-101B-9397-08002B2CF9AE}" pid="19" name="x1ye=112">
    <vt:lpwstr>5afJwcbl27jbILoU1rQ8IKYOeUAwU16PmjvdaPbnh0IqAiouYyLMupIwpDJ3l2Gn1qzSRRXhnc2IIAcaWcaYfXg9nP2W27WXZUVtLRttw5z4eZaWttptOG6ghGp5nltpr4hb/kEHE7gbkLQRR2nfSutkBY0iqDYXRZVgZSDFJLwGEqAm8Lc7PM80viFA2diXvzB3igEZ5VlxOxB1RMSwc6ILbv3Dt5aj20/Q69fao+mDWPxDfOAR6y27uAQFb6V</vt:lpwstr>
  </property>
  <property fmtid="{D5CDD505-2E9C-101B-9397-08002B2CF9AE}" pid="20" name="x1ye=113">
    <vt:lpwstr>Ld6t1fPqU/mHEW+dMRwQUEBtByvYuPQsaK1ZreZJDtYlWlmSOXjb1Z3tWQ25CkQd+vTp89t+eUJSgCGz8Re0fzfe1YDyO5EvYAfTrU3yaESwy7DT12CzjQtwujDTPGgNpo7uzX0ro6hu3ou6g3mlGBJ/1LAoVZ5vV1pJW3xvFgpsVJdekyiRGKzq1udefRx5eqO2qxyi+YqXOUIR1ZYJ1HmJe61LkzCsXsaa+RjdLLx172eYbH6WIttJbjrNhH3</vt:lpwstr>
  </property>
  <property fmtid="{D5CDD505-2E9C-101B-9397-08002B2CF9AE}" pid="21" name="x1ye=114">
    <vt:lpwstr>LtL6N6FdtMqs2kiSHI1xXpEfa867LP8+zGkPUGIl7MiMtx6wkrO5G2c+uH04kSFIUYPVmvLRCpnLVoja3woVsi2Jy46TkYG2OMBZSmLWQHK5WIyvDBlaZlIjDfvF8ar75d7ya1/uGcpOiuaqkMnQ7aCr+OeJ9tGGBjWbttoPGDquaKvtjeYfv3Yy8IGYOLE/LSS6RNeR0G3jUZyuY8WQZwxjmD5ppdfE6BqkdPXq7P5Jqe8iasd9LGfKdsnjQFy</vt:lpwstr>
  </property>
  <property fmtid="{D5CDD505-2E9C-101B-9397-08002B2CF9AE}" pid="22" name="x1ye=115">
    <vt:lpwstr>yeFzCDVYbid4plTAQmp4jd2VUVsxvg/CM2Pae2e/RPT5JTX0jUrYYPRPxkPtAVlOwyuAmI1meFascBgIVpnXDpgL2A7OlHOHW4jzfd53+5TkFoVajGQRvxskpEVgp1fwXNOIFaJFCcKs6kBdFz20+/rRjB/YMVBV7VwaqvsyOQzKVlUIAbACkOZBVMQYCFoxcjPBPL7Sytc72nD0s0wNjUKqpNQHA7va2AYxjJeKozpBMYS3AS56v+QJyQUrlXS</vt:lpwstr>
  </property>
  <property fmtid="{D5CDD505-2E9C-101B-9397-08002B2CF9AE}" pid="23" name="x1ye=116">
    <vt:lpwstr>LFDyoBfK77gZtSgYH3CJSA09TrgRW2KwawXAXhu4+IXeYYe+7GIY997tDOcqTzxxefjq1KXRb575bsrilZP2emAd/IKwHT76ahiXtEFL47gcH2vGfnDWBZiKn6dO+lloqtg2kmFMBvrAD9B3uKrFdd4nP7w6fxHsNaKO3aneIP4Cl7sBlJ7ESQ9pJ0YmQHH2TQkaOAl2vkYqiSLQ2Ata/AqIScN+5oX9xTFp+FHu8I2LbwQC/AKRmjoX3OE8FJH</vt:lpwstr>
  </property>
  <property fmtid="{D5CDD505-2E9C-101B-9397-08002B2CF9AE}" pid="24" name="x1ye=117">
    <vt:lpwstr>Yv2/0g+Ab8vKEw5+bZapYU9CLsXoppHied+A9HsnxCuXvrjzBlPeUTv7mPPPcjoWFMmahZNv0/ueSeYIv/bAh0EymFz+y+qJ9Vt5Dl+UzfSi8MgxgMF25gF6d00E3lcLugBYexSODiWVOMIWwm9ryRIkQs2Omr1iKXpYTCWqD6Mz2Js9Q3NzQhlLjw35oft81Iwd+gTzyBzV60uXxzaX768/BRWUWDHEAQaspXwJgf96Cxqtile4L+cV7GyZkZu</vt:lpwstr>
  </property>
  <property fmtid="{D5CDD505-2E9C-101B-9397-08002B2CF9AE}" pid="25" name="x1ye=118">
    <vt:lpwstr>qV5QHB7UvAQyjjE9y1s93GyRr1IQF42aZ26gfrWui0Iwaru82p2UILJX1bON85GYjG9TnhVqY1htbP/DenXxa1nvAgVnYrmhtquCTwFrdazKgd55Le/BIzweeH7XxkLxAlwxj660rKTfszsbR4v8mIt7/akCRyRtGtSMnNMHysqyAK82y5Ucpfe6rhdC16RPz7rjK962yNkCUNx+v3WUFi5Axu968xWGHWojxFX34uj35NA/3tP2Uhd+l07ozhY</vt:lpwstr>
  </property>
  <property fmtid="{D5CDD505-2E9C-101B-9397-08002B2CF9AE}" pid="26" name="x1ye=119">
    <vt:lpwstr>+fnV5nLuKpARwe75tKSQ4PPSvvL6LgLd9mXYlOw3tmmsQPbLPnUEBxJOA+TpAKHzxikzspo+N5ZZbAVNvepIZ7opcE7XfVMHxh2RQmWUfHaaOTWBtEOb4o6HG13Ow3+qVTcsIZck/oeHpzqzsIT0UFUD1etZ3kx1h1nuLFS1tpwcV7HEvUKHqx5aOlRWl/6oHFAdxWXtwJNQ9/L2tOmcWRufJbAN0BaUuLx5Qsjtd4QxjsClymNgCEI9R/0shF6</vt:lpwstr>
  </property>
  <property fmtid="{D5CDD505-2E9C-101B-9397-08002B2CF9AE}" pid="27" name="x1ye=12">
    <vt:lpwstr>Hrs9rG2joQy94FF1qOL5XgCf5N/t3Pq+bC0nXkxpr1KcBSp2uMPmuaMEt2I+Y/GBd7sYj0zo+XxOGjF6lLGsRJgoDmy9VXcCgj7qvTYBcBzmIiTEHJnh+0FdXFJG4r42GXZbcHf1rJatKjAwAFWKWNMWWkslrkZ+23eSKY9wjhTZed0P+oZ5NH188V0rbTiZnbVDsM4Ie29jOMIRAGzvTNvhq4B2MgeUaUXYAarkTTVHP9nKst/jl++/MvSZunE</vt:lpwstr>
  </property>
  <property fmtid="{D5CDD505-2E9C-101B-9397-08002B2CF9AE}" pid="28" name="x1ye=120">
    <vt:lpwstr>230CyoWliXHjbYEibkEpg0B63ie14NAc9CIfsu4F+sHf2xvh9zTMIoNNQqTPut+gnjLm4J0Y1tZHZTjpRGZ8iJ8krfoHTAUb2aemhGMvT3HzJ93D1n5xa58saMjAtg3VwpS4pdsikbGYaRcKTpmq2gG6X7EgCe0h1PdOwQPrZnzv379it0uKFM2ocWvxN+wpVcjpM64ObVeldMAFgos/aIr3PCNq2TuUBVZ8Qn1rouJ0qZCwGzWVIixWsi0Y4q4</vt:lpwstr>
  </property>
  <property fmtid="{D5CDD505-2E9C-101B-9397-08002B2CF9AE}" pid="29" name="x1ye=121">
    <vt:lpwstr>2OF3MLCktZTQ9K0jMmVyHtB9FSWhRasnHyoa/X55IzP6SuwLHEyXnapVk5M7mk5M1fMOij0npCvewV8/F1ZqG7Nig1An6flmD9SA9DWrnYVpFZnF+gO2ImemJU9MM4NINTJVCg8qHZAyKxjoprf2aovwB+q0dJNlrC6F+ISQTTkFLhMjXXEd437Ipycoufxhfh3OidaXlodW2b/tZEG8r9CMQkRvN9ljT+YCgmvGZTQPfhaPMnj5KP7+U83rxly</vt:lpwstr>
  </property>
  <property fmtid="{D5CDD505-2E9C-101B-9397-08002B2CF9AE}" pid="30" name="x1ye=122">
    <vt:lpwstr>ONU64BD5BnuwGwm+Z9BJMvli28XZKeXnw7cxnG0UyhSRAoXPkWXaseE3o55w8aYGSlXnU4TSLb23HYSMAmDdUJB4F5JZbSgPkrF0eTrLEq7JFC+RUu2Tofdxid9zJ/6FPpY7B+Sg9XoZrtDfjUeNLP2BqvrE535x9pysCNHSdd4sWNJd/6IVpjf+hzyUU88PoflzhgSLoXq8YQlqp6Tyq4lhkDujCF7ZXFOW7+xgJnl2Vklm8y94ZjQXWs4uLjf</vt:lpwstr>
  </property>
  <property fmtid="{D5CDD505-2E9C-101B-9397-08002B2CF9AE}" pid="31" name="x1ye=123">
    <vt:lpwstr>/8AXszvJEx5AAA=</vt:lpwstr>
  </property>
  <property fmtid="{D5CDD505-2E9C-101B-9397-08002B2CF9AE}" pid="32" name="x1ye=13">
    <vt:lpwstr>h8Eiavr7ipvkCH483iBe/H0987LA5u1/XLenIyjvhRQDBexvJhk+QgQ0hpmovKMzzCj4IVHyb6KPHvbrzgE99hqh5lazh6Ro65Q4sBVs1FN/bjMewUZ4Fn5LS1xHpNAMLF8I4Zp881ycXyWdQ3oRjUESXLathn8VHtHb5dkz+S759jY7eBq0TkcIkXgDFuyCYRPLwdXh39kAMjDMa7EH+IAObj7mhcMeaAp7NIU4QW3nu8FKqfyleVk9Yg8PzuH</vt:lpwstr>
  </property>
  <property fmtid="{D5CDD505-2E9C-101B-9397-08002B2CF9AE}" pid="33" name="x1ye=14">
    <vt:lpwstr>Oua+lNANQJm4+LvBQ7c6QuP4uXWNbLRx2AiycPpqQNTkW8776QUHgWmtrwssaYRiGAR7d59Ea8Bdmo8lUb7QXN2NRUyMxwgmx7Z8LDJ3LImuV43Y8f3jtshbk267hf8MVwkJEkQrU0GE1FjrKW2T2VB9jjBrPrHet/F3KoUIWqu9gbluNGH/dqbkXbJJct3Du0Phq6e6iHl/COECwSgEUGS3R+wTUOfJieEsLYTYC3RmejK1bds01VkreBQRF9K</vt:lpwstr>
  </property>
  <property fmtid="{D5CDD505-2E9C-101B-9397-08002B2CF9AE}" pid="34" name="x1ye=15">
    <vt:lpwstr>G/OEiTOi98AUSaqNrUrA9SG77Y9wZgcq1Db0yaw3OIB4zDPAvIrP2Xrikrzy3pbbzEl5xfFyyVkCwQ3fkSWX978kTWIJCxSJsaUYDjUGV98mm/rmlI1rsSzs00UxtcDy2bRyKT1DFR0I9WlUlTijT7mjgZs07U7HkJZKTkI9ZygJ5ZJd52tGTKJ9tuB9bI10xAcotPCogzgIeDqgCf76MdxZS0KEWx+od3OS2K3nFn92qEmwKKAadDauP0LJFga</vt:lpwstr>
  </property>
  <property fmtid="{D5CDD505-2E9C-101B-9397-08002B2CF9AE}" pid="35" name="x1ye=16">
    <vt:lpwstr>9mNMar9yGXegm5J+EejmSKG+06AhAce9CH6AEa3ZGgB74gXvWVsFMGZmnHI67xJvZH/WxeTCOudj8rfPvxF75Qs0THhgyjOeO1tBJgituyDB9b60KHYQKV0jjJUocpqop9VOqnHi7V/IJuLsxP22R8QpEcSCXwgIhoWywgfTnuvQpugnuZVat0Z3w78JA2juZyuGbg8aTeyrpBhJI+/5ZRM2g+FTUmMybVSjkq7FxiC/z/Sz5JLOKbLXHUdJm3N</vt:lpwstr>
  </property>
  <property fmtid="{D5CDD505-2E9C-101B-9397-08002B2CF9AE}" pid="36" name="x1ye=17">
    <vt:lpwstr>CZfv9nAkiFpe+gy4rfwrXXtojNhC1+HhSzJUUhKbLgsrCKOm271ly3zdHVQyAKNAc0e2kWDsIfIWgIg59FtACCtakZQcTiabw+Y6Ytzt8P8v0N9ZA0CDhd5rSSY1IBjqhb4v1hlp7j0KF2NwbQl3nbtwKZURZLtyw3lvN0/KlDS1xHEHjju75JeqYC+6PM6nVjpM76532ji36i0NRgGdMlfwcCKzzR73iq2Tw5cO+IPtQGYS21w/xtmYoO1v77p</vt:lpwstr>
  </property>
  <property fmtid="{D5CDD505-2E9C-101B-9397-08002B2CF9AE}" pid="37" name="x1ye=18">
    <vt:lpwstr>P13slxh6sQWmcMkZwLdmGWt3duyTtV3b+yyD0pBYnfFvDddnEMIKp/Tn+Z1vnjfwF/04E8nHuR56N+M84e+E4kPoP/g/fvzX+17e4DyrTT3XxQ1oKu+Juk5WtA9NHlJnag9/aFdZ8qva41J/UOlmpxD1hlyrcm1VDVCv0riPXIOaU2RSTmLSO8gv5yYw4IJhB8jdUHNX46h9Knv0CQVFUz9ZX5y/4miGQ68ZG7vFa7HlPscxI+RkqN/D1iipBvN</vt:lpwstr>
  </property>
  <property fmtid="{D5CDD505-2E9C-101B-9397-08002B2CF9AE}" pid="38" name="x1ye=19">
    <vt:lpwstr>i5LTsYfSnDc+5yVE8BHMoBjx0e04eEr2njQN8V25HYu+cHm5lP3paprGqC2g+H9ipADWGZOQr5vX9rtb3sZu6Ujg6GQOWeodSRzxap19vexG+M9clhW4Phcf7t5IT8Urj1xpLa6rLwa9po+oVXAOM4Hldmfix+rndin8IDquUIScNMf+xvZq/ZrnzAiDWjZA9uPB7Iy74y58uCCmIbZG7xVQkUCRX2mD9S46QeYahdFFvjh2wDK61pfCnp/9XZr</vt:lpwstr>
  </property>
  <property fmtid="{D5CDD505-2E9C-101B-9397-08002B2CF9AE}" pid="39" name="x1ye=2">
    <vt:lpwstr>CroGWAevN6loh/GtxIxPV2t2vOB9HIMap5n02igzhh5w/Jw76AR9ENStGMOWAHrIrKH1eu5qT3OuturR9n8GJ+H9vPEIhGEH/GnSd8jGOmoU7uIhP7Fk/o6yROD+zr0QESYuXjK3cdZZeskgkCEMK+lx+yNpgIqURLewD062jIdM7U63shrLDz5bXgObsrKJxe2FdmjEBVeb7GYwjA5bSw0pOa8dgTnFBCKiTNke075hOTZe4OTcjA6pn8PrT12</vt:lpwstr>
  </property>
  <property fmtid="{D5CDD505-2E9C-101B-9397-08002B2CF9AE}" pid="40" name="x1ye=20">
    <vt:lpwstr>44FmdCZX8MTolm3m6lbTRH73kLJduY9X+1xdDeCs8IXWuF9GjPu+40HGP9LkmePryzSeYvkJ4aNMdBWAzSP5hmP8F5rfvTdaiZBEvqk7TTAh/JbtINFO2Kzxhdu4X+fKycAN70cfVrH3vp8LeAFj1HhchfjTWJNiC/b5YO43PjQbGUvviXVGivyHpLmuFNmR4hrfF8G905znUVEjUQHxNnpcFNHoKOpwwCTijHig1zh0xNrgAxu1Ob5BkVOr8yr</vt:lpwstr>
  </property>
  <property fmtid="{D5CDD505-2E9C-101B-9397-08002B2CF9AE}" pid="41" name="x1ye=21">
    <vt:lpwstr>OLB0KptXrMhScyei+l+Ex6IOuG2jgjXByKUDvT6ODPsVzhG/xnkiD9MTLD+02NTo5X9jWCHmGwhozu0ftAJaYc8Pkwa4reRTj8hNTvaYiO1Pp+UELRcuImpX6FqL9IMzKzvRVkFJFBqcFLA3Np4yoPKaFfim4EEovl58uYXWAeW57Orb4cj1u4k3WQhyMCsBFH7GhLhAQK7G6Hcp7y51uR1EG3gC+99UbDkQnoA0ZkRZtgwHt2FnbxsfYzd/KSs</vt:lpwstr>
  </property>
  <property fmtid="{D5CDD505-2E9C-101B-9397-08002B2CF9AE}" pid="42" name="x1ye=22">
    <vt:lpwstr>tZZxkK74GfP6uGtbkl35cgVcZwEl6/ZVBD6Sr3nJCC/senLmDsvvWpcLHyEtiKewMfNgde9eK4ADjIZON8CAEkJF2NkM7TZIhwliz0ybAAWL3cZwz37w826Q5uqKJ9f/roOThnQrsbwdar4TxrF10/lcJFFNsGHFmIPVxNN5gWdM5mnZXcBAEldFwupXaIF5JOm3VjjrRUDypXkFkh1pN8HpUKlC2pdauvNSRKc17mjPXIGjnZtrDSOvxgk7N65</vt:lpwstr>
  </property>
  <property fmtid="{D5CDD505-2E9C-101B-9397-08002B2CF9AE}" pid="43" name="x1ye=23">
    <vt:lpwstr>tCR4hX4arXP3KrNtft43UGdvx6WBj10MG8HGxQZCWSE8Oh1JrUKUobbDx3NKQFPoQdrEUfkiq48USOUcDj1u6F+FUmtmN+g+xob6RYeLXz8PjiLco4R7qeg7VW0X7WrWM199IjwhKPkXERYL5fphmhttzEf92FSGNtzttyiuTVj96FPvwfsr9Hy4a0ykigtxxocOINHR+YW/dGqSyTcwatsk6WAf2hBJH6mhAhKIjr1yOqKsehq4v30xLHgWIaQ</vt:lpwstr>
  </property>
  <property fmtid="{D5CDD505-2E9C-101B-9397-08002B2CF9AE}" pid="44" name="x1ye=24">
    <vt:lpwstr>Bk/OhazrKDwag9DoDHKY4IOSi5gr4M32Ft61qn8KTxTLHXeUq/j29n8snuyn0beG+NHeiNNphfSeSq2mRdG9rjIxHpKJXno7P4id/5wLLIUBauycMgYwLZIqkifkT04UJFA3IYaaa+VexwvQ0ep+B63uZHwTAHvBcFWXfXWaapGsljgcQ2fI2lgd4IsHuSv/WB9AjqJPrlxvVvzLruTZ/gylVnWrOGq7QzKs+kqAQRttBHiY8jsdfi1nLaNe5OJ</vt:lpwstr>
  </property>
  <property fmtid="{D5CDD505-2E9C-101B-9397-08002B2CF9AE}" pid="45" name="x1ye=25">
    <vt:lpwstr>UIkiwqM2MpHt7Gj+3urOZd1OK5H9rQX5/8a5Fw1dDB2bdih1MaFrftAXZUjOHv8RqUcrK2o/A2gq2/66QMfESMwrGj3u4XrwYTqMGFQA6sDAeGdekoCsxfkqFeX8AtKMeo3RRR9a0Q1RTD8+WqTn+sowfqyTn0b2MN23V9dPGENSqNIJ/zJHBifZLQ3Oz+x9yrkA3fJ5fmDWzSoho78tv8DU7fQQhAB0/8BUkph5mXjUSj7/QoR3vy3bucizd0t</vt:lpwstr>
  </property>
  <property fmtid="{D5CDD505-2E9C-101B-9397-08002B2CF9AE}" pid="46" name="x1ye=26">
    <vt:lpwstr>fe1F2QVa23/N7LAxV/WPy7eZUJg9kin76D+q5yIPEZv4EaeDNFRfLow2vQG1iajYNcYwpr42Efn0S+gYvxCdZBPJiOqxj0OUq8dt2TOXBzrSnB7+pZwxDkqcHxK9hFsGK2kUdwYWSo9xyI3+rzjyXpO/wBiyGR2tnHbAIA5tfyVclLWBgU7bW72YvTBO4Dr15ReBoeFPeIO/th+JodKuwxPQUxFH1t1kYoQdGXmRo8JtvW4t7JcDpO1Hk3KFOHW</vt:lpwstr>
  </property>
  <property fmtid="{D5CDD505-2E9C-101B-9397-08002B2CF9AE}" pid="47" name="x1ye=27">
    <vt:lpwstr>/gfHEfAxBDCvjUwwgkTI70UCUAUtMEeHEnpJI4PPitLRlfhZ21gXVALJV0s033lY2KX3vS5qlpZy+82EmASw8Vbmxmr1ek1W50gl0eYHstqI46hE+PPfVTQ+eHWbyPBhGgNsKmShAQiiLXowEiSqVBsYpa6D1tYgaWRg0TUX0pWsx+Q3HAXYrRTZ0E0SVy1MKYrDHSor+cPjy4uWFwpPAwg2bpLBswki8azb4m6AZzhV+scwl4KKaVPHEc3EZLz</vt:lpwstr>
  </property>
  <property fmtid="{D5CDD505-2E9C-101B-9397-08002B2CF9AE}" pid="48" name="x1ye=28">
    <vt:lpwstr>5GEgERWTUNZY1tHRbspFU+/3D9XpDOVJlP6JEt7owUEQEQI3U3e0v9M+2TTx7Y4rry7kye3WMLZ0oIeL6c+sc1tg+WnQHiZ2RgqRb7E3zgwoJg7N2JvgHUrid7vl+wsa6hQP9CdJpqizyMsupZSeIMmOrd0yy0SO4yMXRprkUyvtXtjR9nEHx0ZxAQoatMhyg+mISFijOFzIrs3/FLoVY9Cu7TgXHsBRqEvhKlJ+sLS3PTJ1xDdUvvYqkc6uuar</vt:lpwstr>
  </property>
  <property fmtid="{D5CDD505-2E9C-101B-9397-08002B2CF9AE}" pid="49" name="x1ye=29">
    <vt:lpwstr>35YwXYnu6LHh8u36OwBTImDk/rcKFP4DiI0wcvnhZcw+bmv74aaOeHROS1CMeZHF8HLDJl35M/4AGOAKM6Yak01VaoV+NHHWf68ddP1jsXCj183MDomFMqmEGb6rMue0LaiWqADHL2+u1BHrkYBuRzNDUbI6YHbMRZsTrMoRRbY0bJq7YLOkMyS7DIkaWxVphgUt5fqvhxJt9I0BHPDP4xsONiP8fN7TzZ6loUCs0QDJMt4xRnzXLx+sgbRFAfb</vt:lpwstr>
  </property>
  <property fmtid="{D5CDD505-2E9C-101B-9397-08002B2CF9AE}" pid="50" name="x1ye=3">
    <vt:lpwstr>OcOHV+5bmGQh6l5UgEQseaojqCoSt1H2L+7ZqDdlA5cxrkKOKQISZu7PxC9sMBsYQ5weEW0/p2Mc5HH/HNnhiISqEdAE39OC5RcAm3Pab+D2D5yCmNP97Hry8UX6IhB6quqWg9SiIfpLeVfZEPlYhQQG80o0DiQU05xQFrOIVQCbG3JOn655kf7LpMVHxIIW30IUh/lAkS086NXoR6M5NXouo/jPY2hrWUYjwTLWpavx+JACz+AFOTgSuSIV9lL</vt:lpwstr>
  </property>
  <property fmtid="{D5CDD505-2E9C-101B-9397-08002B2CF9AE}" pid="51" name="x1ye=30">
    <vt:lpwstr>kLgLOCRpe+v6086XBDlziP1FTy9aPTlc4UbWQPv1Ilrwb7TnO6mrhO7Xa9JXqV7fekbkJDHSUPehQeMqP8sfF94dabiy/6Xh6ieiIiFBHvXSAUUqMMSCm6Zg04pKg8Ru8h+tzymavoZH9+HiQTHETbbI8N4zVQ7msPkgU4ClzGp0NINawDUhh6eoYoW4MkgKc7ZkmOBYrNE0ib5c4SSuZ73XchAEkhqvGpYOrWr2gXcHJ4fP8dcWbifnnlz9NTW</vt:lpwstr>
  </property>
  <property fmtid="{D5CDD505-2E9C-101B-9397-08002B2CF9AE}" pid="52" name="x1ye=31">
    <vt:lpwstr>0ydeDDJRxNbPUvrY6M8V7d/6re71AAyOmDS0I1e2yaWMpNSCF1nbqm3LO6UONnpdhkobDjN1QugGZ5i8oY2c0P0q8dZUzhzbYGGRu6do8pH1exg0XyfayvYXzra9/lA3m9HEhOboyN8h8KlH6HEsKb2ciDpOSCXXSFVMfs6wtEnVQmSSsX5TRmFeiftikDBh33NZBVeyORR2ZC4Wx7FljOxpKC1lCvVd2VRKdCvWkhup/XcZ+fIArczxkV1Edn8</vt:lpwstr>
  </property>
  <property fmtid="{D5CDD505-2E9C-101B-9397-08002B2CF9AE}" pid="53" name="x1ye=32">
    <vt:lpwstr>mntxC/ssJ8OLMSWe64avnKVh31MGRs5wAhQA0jheRaZxoIATW9kbGLNtBuEjsevLYfBUTdP79TM3yz8ZfDgsFbvl7mtK2Aa/q6Ct9826A274VGDdFlQ9TmI0QCaxdEzdw/kJyCFx0zczrzGuHoBuwbVd6OIlgYTjHmY2K5xtfytfGYKSDpPwZaaz9ltsdoMvkQ3GwK7oVVxhsFaQ22eEquOX93c3b/VprrE+tTyVdOsyzjPpYgIo1GK2bcx7vji</vt:lpwstr>
  </property>
  <property fmtid="{D5CDD505-2E9C-101B-9397-08002B2CF9AE}" pid="54" name="x1ye=33">
    <vt:lpwstr>I1udRvLUCkFDRIkya3prhIhViCJ95NOhP5eUo0lEz5rQegcwSOHC+NhWoed80nzcqmmxiA2yOC0CK59rOxtHb1yHteJ165WAkXl7w5SDO2XF2umGv1QSXcAIz16v5r0u0qqQ93Tpcn4+nyqtfLOr3SWO/5zqL9n9F6VGkiW8KT+0O8dlLDgD9LKo3NH0EmjZ0xe4DXadvBpR+XJxfokx3RLKu5/ch6ODMfL18WplXN+y9GL7J6HVTyprIlF/N+4</vt:lpwstr>
  </property>
  <property fmtid="{D5CDD505-2E9C-101B-9397-08002B2CF9AE}" pid="55" name="x1ye=34">
    <vt:lpwstr>n/Jk0E3kim5E2z2IxaCj0Vy+ngQHG8/STfQ4q4dBY7/pe0hp6T2O6vYU+LcOPwlTTplO5Q8OhigIbj+6pCjEsNPYOWyilOxCKYFYUmnDbI0BIKjkAdDShZlTfuG1LOtHx/Tn2tuAXIYyk0OUiGBxL9kbEgV3zlU0uxnev5DkHL4XWnWzOpE5tE6AlgvTJnZXWZI41v5DbtvBmBGVQx1ivXfNZrW4c0PdpOpwSrEhlp+hixFpOOJt6ge0QDskR3O</vt:lpwstr>
  </property>
  <property fmtid="{D5CDD505-2E9C-101B-9397-08002B2CF9AE}" pid="56" name="x1ye=35">
    <vt:lpwstr>sv02l6FtnduKBmSFfjYd9FwuMMxKaTys2sJ6Yjd3ocGK8Bgwc4QPtEmerGdfSQkBY5nQ5Z/4ge4EIiIYvrS6FgFMxkiCcS/1ASXhpzvQCX1+68zay8e5QH6+UkGLwwRg50HH9M0B7VA9GEN2jq1mr8gFgqGStVy0nXE/ogTdWBbwGFFW/kDm2rQYeWt4of1HGOI0y+pw4/XrgHujyJ3XjPY6nvEdey1FM2CHJrw0QfJRYu2I7ONJFi4qG99yy07</vt:lpwstr>
  </property>
  <property fmtid="{D5CDD505-2E9C-101B-9397-08002B2CF9AE}" pid="57" name="x1ye=36">
    <vt:lpwstr>m4pIbQaA7pwIE9erq+0+W55qU9JnVMtsyT2PnudEteQkLXj3+s5WADY2qIOa9xEy3JAVTiMOsUm5AkDsiE5GfnI28r0WajEc2RTZKFikcKc5HHVpqEN3+Fdwu0V15TwkdSVybMlNYSWRNSxQk8HRMLc6J1+jl3ADCo/SHtGdkFbGDu15+7gy6h+V3oSyNqbujm+Nj5/tPSdyGRKK04W+kUO6+eHyWON5W96D6TY8s6g+Scvjg2bthbpu61L39pb</vt:lpwstr>
  </property>
  <property fmtid="{D5CDD505-2E9C-101B-9397-08002B2CF9AE}" pid="58" name="x1ye=37">
    <vt:lpwstr>Vg50DCYN6nxSg9WE5YPogRUjoDgwaL1ldBYCXzCG5IPbD5CQY0U2H3BPylYTcoINkE8lKppM8vyY7rJ8rIH08qYkcVYSIElI50An1rseQgFbawuMotIah5gIkgNpePc7wl2EgOK+yiaaxzAf+9kNn9J03oqhbWWYCrY7jt5bMEiYD936Ctamt2JBQbRlRGRbZ+5UJoYepkBiR906JkX36A85fsFKNnFs133ZbNpY6BAbHhjOpAlwXRrotxTeOV9</vt:lpwstr>
  </property>
  <property fmtid="{D5CDD505-2E9C-101B-9397-08002B2CF9AE}" pid="59" name="x1ye=38">
    <vt:lpwstr>GdQpk/zO82fv7wWyew/Sr+IRl+mroCqaPf7oVH8ZOycB29Eh3NQCP7Wx72QaJLiOiaUI43djEsZgSTZDXyrY9jdRbvv6TAtyXalvXqnncp5SFZL+h7IhfsBtKnUwcgQJZ63MWqmWRBxGYVlH8CZ9dLhDiOSCDT5suKVUoANRSQH5dGwe4A2chLJlS0/JGx8nxuUTXx1wqjR9adbF6khvJ0iPNkyCRvd59FMH2SFuq/nGnKTBhEQYPZe357vVcvF</vt:lpwstr>
  </property>
  <property fmtid="{D5CDD505-2E9C-101B-9397-08002B2CF9AE}" pid="60" name="x1ye=39">
    <vt:lpwstr>dVZ1jHYc2/gCd1F7vByQ+PNVpQMDS2x2JZdN2sDiIGgERNOBAA7pDC5ihkoVQ9HdrgDp9ZEA1ky84GnPBwVJsAQIgzAN+KAIRgKogn6grVo41AFiONIcH0MzhdzyTwfygHBPqhYH6mGL+hBpOTNvbFtyUVNInwRJgiaCNzwHYmYRSFW64recGFRVHooAZUIhmquHti+T0CK3l3wqPzlGCTxrfNs5cdhRDwLHMEeLWZsNqQQY6C4nekoRxvD9QxI</vt:lpwstr>
  </property>
  <property fmtid="{D5CDD505-2E9C-101B-9397-08002B2CF9AE}" pid="61" name="x1ye=4">
    <vt:lpwstr>cEJxAOh5LDw8OIDrI9G5gRfWEvaz3ZOL+DK0/yhq1UaigH6AvrDO/Bhf+zTK22ZFGxKLXGZdanE3M+JzLLGXSYyZK1TBIjRjPvB+ZpDLRIDdiNP19VpgYa7jkAonhuVzHBPp1qPE94X3rM/4X5lGb6fCppR4U5Pe9M0HCfMDmRaZJI6KngLfpjKOt/U3HsL5EolQ5IoLu5I00MyvmPTPiK6oqobYIx4kmuPIaQjazB0z7QgONfWHQ8z6VdtdPKu</vt:lpwstr>
  </property>
  <property fmtid="{D5CDD505-2E9C-101B-9397-08002B2CF9AE}" pid="62" name="x1ye=40">
    <vt:lpwstr>Hzjr1Vlh9S2/rYEKJ3wmo+k81qZAXrsgf2ad5zvGohHWdkjvg73oe/ujR2JWKI1YAsQfGaIoS424bIpUVaEu0DNExh3mO3wJXvwAVljTLdukQM4v/pAyvyYPTJJxkt447Fh8IwTnf6DsR4BT5rddcvFv3oQknV+s7VvIKEcyQ61yiySoLw+8BzXEmFMNvMg/7/hW0u4cAZL8ltdy3aaAiyC/T1wIbKSvb2SQAD9y0+9FXjDEh+jRteepckA1M+K</vt:lpwstr>
  </property>
  <property fmtid="{D5CDD505-2E9C-101B-9397-08002B2CF9AE}" pid="63" name="x1ye=41">
    <vt:lpwstr>xJI89WK+izCYjUlo+LmaZVO0lwkgbbh3kPr9juiWx8GtidMjbQDbq0OUo51QlcAghvNUOQh6wjrkOH2NEzneZUQ94wvH/bCyY0nzFVeIPAi6y6ZozX1PZaSpMAMQ+dgxJmVl5hr9VqzPCryEBRVzacg0nBxn5LO+KHf3YVBcH4fHxYnCVxvl5JfQlUdBELL+StjmDMLNrdSsGNy0gdT7gv/WordlSKjSuMLK+cT9WbO5b1NH85y6vc1GAxRc/Cg</vt:lpwstr>
  </property>
  <property fmtid="{D5CDD505-2E9C-101B-9397-08002B2CF9AE}" pid="64" name="x1ye=42">
    <vt:lpwstr>wWOtiFC2RmGW5WlF9v75Ze8VvBzEpVA+ZpYEwRAZfphMG7y2Ql25tQGh2d1W3hIhM+kdgvCIDCHzHtE3G9htztyAZZQ0cgkiRgEX+CoBfEILblDgsOy28PLEIo+2RW0I6FS3yaDYKxaVr9i1/iY617uE5NJ5Pw77/FDqKumB0//rdwiZQSvm8NLoF14jLjzFMfKW2MyLw3X704pxSifawhDLqk92DOImHpJ5u8xq2zYrEIBUQiEaKVSWMjvpZ2v</vt:lpwstr>
  </property>
  <property fmtid="{D5CDD505-2E9C-101B-9397-08002B2CF9AE}" pid="65" name="x1ye=43">
    <vt:lpwstr>lIgs9/5yD7k+vVfVySVnDkW41fl1d3FMOlGuN7iPsqBIVa6ZwE8SYHyAzFqSdYFN8B4wpPcGadTc9wyTT69SQaqlUHnR11a2xuqJEWUkNr7F1sqOGrqyts465OXiXsHsN6kbsfXOL3AG2ilIAk5GE0Gafto4Y6n3ewGHpNsfNS2E/hdlSyyffCWfasXyTqyLSv/gMlo3zab7Hx0O2/18cIqBYwDUvbJWutoxOCEzm1XNrTuBYbQTJwSewqLcOKO</vt:lpwstr>
  </property>
  <property fmtid="{D5CDD505-2E9C-101B-9397-08002B2CF9AE}" pid="66" name="x1ye=44">
    <vt:lpwstr>VyoMh127yAarGH8I1o7ASaNOV+QUVxBQ2K5ainsisL3tuHwPXzvEuMSvmGYD4h7paSqinHqMTrgisnTfqbKvIaLoqMeBRLMpbOZ+Fv2ZNeD6TqmhVnj3MQzyqovXaKvdVX7RYsrAFyPFuTQi0GZN2nfj2YWzbYj0IPS87y+W6AtaPYpgEtRoxXOS0Tk9m5bi6w1ukeuph4MEJEgmyoZbfUGiBTPkQ6Wl41EiclavqQeWX7NEeK8386aU2SdanvZ</vt:lpwstr>
  </property>
  <property fmtid="{D5CDD505-2E9C-101B-9397-08002B2CF9AE}" pid="67" name="x1ye=45">
    <vt:lpwstr>gsXPi2Wrn1y2rHkR6ySNBltcDpjL6HhywbXfsp038ibm8/nzSFYo+nmZc5xI2rvixj/TnrMVYCpMRTTqjqz9CEoghPZ9XbjBpjoksGeekItsdF7IcPIRgNdkx0nP8lHKqDcTfCjOdr1RDhsKcPwb7FBj2YLSFyn/uWKwH5gi3djsI3Spp5ccR1ofi9nkPYmALWBPxUbVPHek0Nmd611wlo2MSSfSUbO0JnCWLBexOF/t8KPvXrNiS0zV7WoU27l</vt:lpwstr>
  </property>
  <property fmtid="{D5CDD505-2E9C-101B-9397-08002B2CF9AE}" pid="68" name="x1ye=46">
    <vt:lpwstr>oQ98pfeFnBr9uL2Yf/rkk8tg1PuFrDuaef87B92ZL1O3EIdU8kx/wmS5s9O+z3Qm3RLppQAAvTTSsM1T8sQDYaSMnFNAXSXblvD9r40GYlQSp37bPXbklR7XYhtoqWU6jo2bCviOTb4LKzVwvkhN99asUr1TxJYNnLUFCuFREqjvPx0pV3IfVpxCQFXzgLSZuXDU6tRe5YrnxdZtmnjmKk0iZ7sRSfzgBOMINZgyuhlnXI9jDMJiWp7X0sJivgi</vt:lpwstr>
  </property>
  <property fmtid="{D5CDD505-2E9C-101B-9397-08002B2CF9AE}" pid="69" name="x1ye=47">
    <vt:lpwstr>iUiA5/dlOc2IEJyJNOuDGNL4aumgMdrGeDEZedE6gOiT5tvpBOmHR3cHoDKs8F7pWj37xiWJR1/KJoTZf4eYoio4A9kJpok/7zB1G6jPyN2ZbofqBPh0g7x7vt6l7zPuGPfz2907jfMyItTvF/P9quUx1yiOvxzaaVGWRerVRE251VdJmQr+tw5jJUXQBd9jcxbae1HBRXpDzucVGH+X9br+9B4I/dzYMYxh+/xbq39gp9Cc1DA0q3qvG53+xUJ</vt:lpwstr>
  </property>
  <property fmtid="{D5CDD505-2E9C-101B-9397-08002B2CF9AE}" pid="70" name="x1ye=48">
    <vt:lpwstr>UpYXPcdubxUNbFRfO3X5ihAcFglkjzlDdAt083PFYUN/lpC5f1VTPz7W2AwlvD2q+clauTfNm74Gt7c/w3HzZmNHNu/QEdE/MvshhRpcg91Uvy8jazcd83hUOrenDh/0OlZUsVbFTedocdlMcxDVUz9k8moh5ac3Ij+w4rC4GmObMaZmor6qdyCLd0FZl2DZgmZPFE9syyOW+0h4y0x2xtWgL5OzyxD1XtrBDnTyYTr998EWiriib2SFZRr16VF</vt:lpwstr>
  </property>
  <property fmtid="{D5CDD505-2E9C-101B-9397-08002B2CF9AE}" pid="71" name="x1ye=49">
    <vt:lpwstr>/wS4eYgovviBnYdQcrjaPjkUuXuB4DG4yMa0aem16NE4HA6fnEBvm2UdkeqfdiCXFCxQNYGnlc9F/mwSspOoObzZc+4p/8533EIInr5IYVHp/mNj5rF/oKzoC7se4CzODwvgFBE2fTocPfWIAMqzKXbEBr1L+t2rLtzrfR9KX3GXQrGMscxEUn6/R2XIg9POxa/Hl+tT0CywDN8FbGyok9+Tp2faWDpQ1JuWmbLMCNbYTHqlI1+MNvIabug0Nxd</vt:lpwstr>
  </property>
  <property fmtid="{D5CDD505-2E9C-101B-9397-08002B2CF9AE}" pid="72" name="x1ye=5">
    <vt:lpwstr>5vaYJaDyaPjfEwe/wZ2PKzwhM0ZFA/jaB3MbIucg+JXSavR1P/FqzPb59ercX5hM4cEyCAMjStvVIHvVWZJKf6iUMpNjL2E4U70DI9+77c4gnxb8NNjPIVFbvLkVxcyu66o/NTkoCRl7sc+kAGQcvjDLiisFraX931qNC/RW5ycMssWbQjohO8C5HQWXPu6U+G4BZeovci8Ad+YS8GoRiA2DgHoD3vK3Fqe2YuQ0QDNF0jrMoGN20F7N12umwoV</vt:lpwstr>
  </property>
  <property fmtid="{D5CDD505-2E9C-101B-9397-08002B2CF9AE}" pid="73" name="x1ye=50">
    <vt:lpwstr>vmTFT7s30I+ayAHfJiUY7Zmm+mLMwbLuRy0Tx6QAvj9E6f4rS5uLuY3kbV0lYjpice2L2O5K5qh6/L44cwc1vBy2dFZLIKN8ZaIQpHseuKsntoJMQKPwaeFxal9M621ROBVUZg+oS39GYYiggamC4ZKLzoMdnqNlv4+RUvR+ZgnPhpw4U/mVKMtL24Bv7RKB42KWsmdjaHWkOvnEr8n7csrGrVfmt+lPivSUEgqzrkdlxuUKm1iNCS89Xarv9GV</vt:lpwstr>
  </property>
  <property fmtid="{D5CDD505-2E9C-101B-9397-08002B2CF9AE}" pid="74" name="x1ye=51">
    <vt:lpwstr>xY03kM4plY+gmCgGvm7xOS33LML5Rzh6ezZTUrZqZniH9p7mhY/brQhi1nLwCROOijzAEBaswGdvCRyt9VaZ1X8MVXal3A90LFVQo9/b4j+eL++UE+OC+avH3pk60PrmgrBItdt4tWZkers2sIYuFE55DE4Oda8h+iyRz3JRi1PYUwncq6nWkBNof+mt3+/qmxcygo6aJ3p3ynbEL+HJ9uedmWRfdFbrn17v36jDlJh8nU7fOESozCevE1kngTj</vt:lpwstr>
  </property>
  <property fmtid="{D5CDD505-2E9C-101B-9397-08002B2CF9AE}" pid="75" name="x1ye=52">
    <vt:lpwstr>PprG2osDxbqBVBZFfKkck3NdlnPSFJQVALZ67InvRs8Jc4KUwV3+aL0WpLtiGLK8Fb4Sf4YxBEhUOj/bB41uWRPa+VeHS2xkM3kIUpNIVe5IR78xZzrWfhKoebaVvN5aXrq9GwiH2Y+YfKDE6/ou/HILVu+fyg5TEr+cwYV+t57WyQelqAtvTnLb4GizQzozDaODQ3vFoa+ScME6kJv5BIdr+82xGVdVpBO05QO1+bh9O7QCp3fxkR4JQcqUNNE</vt:lpwstr>
  </property>
  <property fmtid="{D5CDD505-2E9C-101B-9397-08002B2CF9AE}" pid="76" name="x1ye=53">
    <vt:lpwstr>6IPHSahvcGovMRAiluk28IM0s3SBWxusVq5WX2tRG5LKYkDSycNpODljf0dEldTyxd9lqo2MxFVUl/YFKdai/9ZRlWwluMBZeQxi+fOBUWYEE+moSMSiBcrC6P96Maq+fmlONYeDQcPSFO9YFyV8jxJ3fFFgHW6TIQEZvIf8Or42z3HPJFt30c70L42s+4YF5vZwKAJAovkmdPJQBLABb5VTFQ15LDnddsH/5etLa43KfHHzCYzgJw3hRm5t30i</vt:lpwstr>
  </property>
  <property fmtid="{D5CDD505-2E9C-101B-9397-08002B2CF9AE}" pid="77" name="x1ye=54">
    <vt:lpwstr>GgqhR/HbywolTizGXpXTni/H5h76dDGy2zPS9nSs8n2C88UwA7iQxqSPZ4E8GH36C1rzj3C1a4hfZfBTq3e+UHWBQqksMInGrjnLfkpUCi/6dgR8/GUdWtjqzemlb01Y+qBLjdc6IDzdU4joLmfdxqvXt/6cNEqpEN1B3/4Q4WEg3wcz/Odfs805j8ROq+SGGSVRX0EwBtroNt3PRuVr5WyoJMFGVQPnoywiUD40mnGxCbbRElmVWBBCHfAHlvk</vt:lpwstr>
  </property>
  <property fmtid="{D5CDD505-2E9C-101B-9397-08002B2CF9AE}" pid="78" name="x1ye=55">
    <vt:lpwstr>ZqpHwLJXsWfD/uuB8Sbo+3YF911WfMyHF+orzDb0wm7LlF+mEoHc+K7GrlFXvGv3NqloMtUVFq2HX905duPA06CGuJfZ2T9Mi9C64ta3sJ522uF8fbKBRGvsp8GhFmtBH6j1CEELkj8OEZniGswaVrKrSnfcuQvCvFg7CbuCIHBzcSOfwfFXGINpOFrFIJObIufC5oxtgLDdlHa9C46TRXQz1kAKpn7thVX8LA1VvqcpnR+XBKvhz7SRHTmn45j</vt:lpwstr>
  </property>
  <property fmtid="{D5CDD505-2E9C-101B-9397-08002B2CF9AE}" pid="79" name="x1ye=56">
    <vt:lpwstr>YU7LPYqmo5VDtp2Bc7f8OP538+QVyLbaifOgKDTL91HbfSxIscnSX76lIsxmJMJwxN+CSU909P+LqJ6Y3/hzT6Yj5jP+OuW34qUC/5rCjaAKWTy4YH48yRwlUlPSktMGcvq+Y9JCNU0lrtHilikNQOzuXCG+HM4P5/+jmXMR+PIEV0XHU6taM+knpsg8S5xJa707f71OyzhJrBUVJObXJCZs5xdn/HE07lcxqgfvl9cZpHeVlL7WfnZof/Xb7Zd</vt:lpwstr>
  </property>
  <property fmtid="{D5CDD505-2E9C-101B-9397-08002B2CF9AE}" pid="80" name="x1ye=57">
    <vt:lpwstr>v8YX9v7WQpJzdKDdLFE+SL3yEOZ0yUxV0mlev7+b/qynawP/iblf7B0fj1PggueSwjPlG2cTEYSVk26YncDRAK32QZqkCAj3G+gznpb+W7h3lKhDztXmwwtCzXh02ufEbKv5mcoKeYH+Bijnl+E0vCnXRfqEJy0xDQr/eql0dNret1u/ZtfDI5Om/4RCxobq61IX5HRVuc4AO01Q0/Rfv5NaHv+GBWoG3d7m+KWyPflkCncvWGaW2cNx8djzSIK</vt:lpwstr>
  </property>
  <property fmtid="{D5CDD505-2E9C-101B-9397-08002B2CF9AE}" pid="81" name="x1ye=58">
    <vt:lpwstr>cmD24gndk7JMOPRLD+Mn1Su6wMnwYF1Bs9jo59FL559gYWQzlzVBC85MILpELWblSjmYKIbzMSi7IpCBDnYA0JGTkGyRVnkWXNkWJHaK0RcncgAhRYXIuqp1SiW9aXz+k0ErokCMtGpWgvzhdFc5sKtpJIW4AV4ccAPfk4SGL9VxazwCkTQN5YrhpR/9uX27RSl0Eqdkq6Y+dnKqkSRdhejzVzip4NBc2RhSrcDRd5ggKAGZE0+RjtAE6RlwTCY</vt:lpwstr>
  </property>
  <property fmtid="{D5CDD505-2E9C-101B-9397-08002B2CF9AE}" pid="82" name="x1ye=59">
    <vt:lpwstr>ni9BsmUTikYzloEXpXxjd3dj6dJbF+fZfcgncxOwVfnmBFrEaV6DXCFL4YlJ8ue6Q6SAcVJnurhKGKJF7Myh68VyG+6lqqTFQ/Tygr+LDqmiKISpdaHdmFI+RxSyqyrRKF6853ZyKGHHZmhX8lOJsnII9lG5hM47dXByY96fu4I36xa6P9fRals1Qi/LYjk3RmY2HMlo2pacaqC7oHDT0Fx37coRcZ19rxT0/o6k8r0ensPPtnHfbAzQNwV1YI8</vt:lpwstr>
  </property>
  <property fmtid="{D5CDD505-2E9C-101B-9397-08002B2CF9AE}" pid="83" name="x1ye=6">
    <vt:lpwstr>jYLQs2tJrL5PnW3GcvQY1szEStmCpigfr6oN7XRsCkXWrsyRzd1MOPA91xtLyPZNTKIrx4VTUuuT33ET5810xdGnOZ08lOekGJYI6G9jKNIjVWj2HoTVc2J7/eqIyqN1Tie80AcrQGgL+wUxBG7kBjo36/J6MK2jrAIMIMnIPzbUgJaHDB8xw2wD6I5KRvcKIiyrDOESyrTzW2GVs0DAa/4MoxwPPqdOICwP0FfppdwsE8d11ie3P+xQr5ge+by</vt:lpwstr>
  </property>
  <property fmtid="{D5CDD505-2E9C-101B-9397-08002B2CF9AE}" pid="84" name="x1ye=60">
    <vt:lpwstr>KfzN4/SZZakUhGLYwKqPrCT0j3q6zjnbqH3q52kWiJA3vuzNXgEOyJ6OHz4+qJ81MMSl6eeQ6cOCO9vUYalSb04R3fWdsIIVu+K3FFjDvDtSjNt2GpNWcDgekpKnhRVdeUYst9S3Mo1ZAdA7ctehXXkMeMgHCJnPEZMb3fVAseuUnmgsFa67/3m8XL1vWAGrL3GPGK1GpNmnhr27Y4BaPsZmMK1gNIeA3Yvf0tJtEemlE8KP2fxdwYjbPlLajub</vt:lpwstr>
  </property>
  <property fmtid="{D5CDD505-2E9C-101B-9397-08002B2CF9AE}" pid="85" name="x1ye=61">
    <vt:lpwstr>Xj5jqy6wo+2OVpwDxFdkIYfrqfqUShxoles6FmW+O2PnzWMRbEZNWTry2BX0lsb3itxe31/CCTG2Ha9Co6sbLvJY5KTVeOTm3KaQA2uwT6hX+nWwdpwSpP1UoFs4RXxTnPOav+9l4HhYS5AhRNhvfm0TiKUuAGjVp6gqRqholUO1vT+e33/2MTWWeZC3FOVeyW5il7WEr7JNbgz+RquRFtDG8WOgpGIVEKGKbiiy7akXg+0/XLNVIP/Da5pG5P1</vt:lpwstr>
  </property>
  <property fmtid="{D5CDD505-2E9C-101B-9397-08002B2CF9AE}" pid="86" name="x1ye=62">
    <vt:lpwstr>qaKwMEzFgddObwIGGXpKLRITxG2aW4Oq096wR7uPRsfuQD97jtIEPA7ohIzNXdecg0d7infu2IDbIiP8tKS5JAYJfljOL8981mHTNEMkzE0Fa/YeHzicAFQ+pr/FbOxw25HzPlHnLc+k0RkJ+xRmEIa8q6YlBMjmmPaPEq6xf0uJ+Swdw9LEhYNZ4EeYPGsSudSgSXWy3qxzAD2QtmrX++VSOQb6AeiMPdxlE+BP5x6j7SS6Ok3ax1idUOTiH8N</vt:lpwstr>
  </property>
  <property fmtid="{D5CDD505-2E9C-101B-9397-08002B2CF9AE}" pid="87" name="x1ye=63">
    <vt:lpwstr>h/VfgYWpZtMKm8RRanvQLRfLFDqAK/eJbgApBVwEvHyfSY9PyjD+tlqu5tKH4KIHtIbKulXlbjKpUSxbEbbxRoyd2DiEhra/YGa6wvDFWRcapSWI2tAaGmN1YVOz5D5Wbzf85dEzEpJEME5v2O+n1Sxtip7ubD1gcL+c8AwCP387PVw5LHnz7r6dNIoHT0qWPeoBGTO2zeuIdlQ0VeaohTWZxncX0BkmjexmYx7KVODwip9I3LndaAWN531WMgt</vt:lpwstr>
  </property>
  <property fmtid="{D5CDD505-2E9C-101B-9397-08002B2CF9AE}" pid="88" name="x1ye=64">
    <vt:lpwstr>tP6Kz2914WWskRAn+EwEGoAKBxx9yuNtSfivFLJ353C7PTr1rYDv4SdlnwyfdN71VbM6uwpx4f4u8tqB783XI4Wdy3f9VeZhEH3Zx6CxZ+DPyio82j+uf3o9i4aRx+FMUWwNF1sgBFXqQEvl+qiCvmmRRKBD43mJJE/yOTy9t0wgJycCMBfAOoe61PndreoXSbxdDs0QB/b42944iYqOrTXk/D4/6ANlFxacmUljrjNwP7oz7Hu8iCs0CxEXvND</vt:lpwstr>
  </property>
  <property fmtid="{D5CDD505-2E9C-101B-9397-08002B2CF9AE}" pid="89" name="x1ye=65">
    <vt:lpwstr>nvgSt4pfDV7oP1C9XQM7YkoPYSXuPHpqHepD/CCZZJTqzOu5QMfYm6hxWfGNd1EGKnzn0ZewCvTMxI/a10KXygH3b2X8W8sC5nhUV7lK0eXXlRxWDxjc1f7gWq2MLNbiR8KnZAHTKMEmYwEz4w9Xc/F7w/rZLPojiWV5egahjQu3MkDjGxwoU6RHGxy6h7fhdl0Yxdny1B9kdhpMrbSu+h1qvjw66qxC91hf1JPz9FQ+OSwilyIRHwRCKGxVAQG</vt:lpwstr>
  </property>
  <property fmtid="{D5CDD505-2E9C-101B-9397-08002B2CF9AE}" pid="90" name="x1ye=66">
    <vt:lpwstr>jurRxzoScR9233jhGOLoiGO/0P10p4aJmXnIQXwCyvce6/4q7vhCKnFFUCywaPMy8u6EZuvuWzX1LaZrdpwzoyV48g4QdNmzwkpxvsBD35afbutnErZbTonJ2dGmC/xja8fDg/zTrNdiVqV/LEtGC/FNQnOEZACNZk9TFsWoTcdmOo+lRfIcvZHvmvo/PWclUJougHEeBd8AK890iYDG+F919/mZeMklkSdFfV2Vtaao3PCLLO54BYcLnjPJ1G+</vt:lpwstr>
  </property>
  <property fmtid="{D5CDD505-2E9C-101B-9397-08002B2CF9AE}" pid="91" name="x1ye=67">
    <vt:lpwstr>Hpmd8gjBJxv4QGLetc2L9/V6bCABXg3yEWwtmYDr+oV2jPFi1EkCcDUM3jMkxq2waIe/RlRG9q6J/KZBWyItLVKhsqIdyYP0m3N8Xc4h2JeLLWD383Eo2cV1pCJoGpmr6qfDW3e3l79qHOxG553J9Vre1HGbyHz6sfTpXDVYs5uCcsMELjx8xhMbTHSYwd8NQ5PyBKQHWubPAqnVlPU7PU5uvq5OGBsPPDq+uo5WVrH2d8nGNm/Jx7clzgDFiRW</vt:lpwstr>
  </property>
  <property fmtid="{D5CDD505-2E9C-101B-9397-08002B2CF9AE}" pid="92" name="x1ye=68">
    <vt:lpwstr>7XIkMqXBB9aWNfb1sTzTAXcXgt451fXE+0WXS51tFl1rjvxwEBmymgRm4s//IiZbF2M62Zh1Gx8fZlIrixtaQHdiA8bjHky5bpjwTL1HLRQ3gCXQQr0wpXeCsWOgz8tfD/JDM1sDDH2SSsg7rlmtM5jcQFhLfU2SDdo3KYqKCwpCoiyE8oI0KdwJjTmu7dZMs4hgjgc7rLfXVQlA2ngxuy4ylZKdgs89vZaSGpsw5Tn9/blAVoGd3KWtFTsUbIJ</vt:lpwstr>
  </property>
  <property fmtid="{D5CDD505-2E9C-101B-9397-08002B2CF9AE}" pid="93" name="x1ye=69">
    <vt:lpwstr>WAt3BR8Op59fJb1wwhPX5GCT7it/cOpbuIj/UptoPYOeOVMIVmn2+bkGdfNkUOR1dujN+d8mUJKOrJrbZFNJa7pEdbgrnvwowVpBEFDB5lHpkj4qCNJKxp1VcekNjZeFPCh8u6NDO9YF9nstwcIEDT2GEWj9OtMI1zZcsMbEWk+WM6BooPpaD9Qk9TgvuCQuHPQwBRXH3VQ7CGz9t4ysk+/LNjNy43OneRKC7nQloPepBud/AJewTKfwi1V6TUH</vt:lpwstr>
  </property>
  <property fmtid="{D5CDD505-2E9C-101B-9397-08002B2CF9AE}" pid="94" name="x1ye=7">
    <vt:lpwstr>3h1DJbTu4WaMvlzaQPyOI9wlNOHhmOSFZ0mZBvDlZPnDOq46gl5K7cie92dnrVvs1ciG7tKPRzfMy0896qDUDRNxc7XDPexrRroq8Eapi+mSCQF0x5oY/Ri2pNQDNOTW6MWFWkjQtWaQgHlZIZ+o2Hh3LDM3897WF8w2Hk6XczP7xBIQA/hhn0FWg6LoSSYalJZA7xL7Wq9WwSErVUar3Ri6rY82ycidOyxCB7g1WdjiXDlX/JNMWFIX5MQ/nx0</vt:lpwstr>
  </property>
  <property fmtid="{D5CDD505-2E9C-101B-9397-08002B2CF9AE}" pid="95" name="x1ye=70">
    <vt:lpwstr>8xI3QehZ0MhezPd14brNoCB97wCnuQ4Xlb3V+LYz+qstAPOGPmX7ok/SeKyiJOkk9jXZlcCwZK9HT53rJH0g1/g/w1SXszY4UplZXo1j1CQkSII24CkRElGEEd8WUww1dcPLkfZwOvCetvFGBsGL+lag0/WMKaZBqiApI/0M5DgMnPxSBml4AMSauQo93cN4u/bBVX33xkW4kyxtxzv/xklKRzbrFllRL9wKpuBLZfDqv5Uzq1UoA7y9rkEjDaH</vt:lpwstr>
  </property>
  <property fmtid="{D5CDD505-2E9C-101B-9397-08002B2CF9AE}" pid="96" name="x1ye=71">
    <vt:lpwstr>4iiGfvfit/1ADa6PRNqI/JFX443s/LUJkM/h2R/0FosbA535/MQuRDRnWdYqlbUn14FpRdoFlSPCrTeg4NHYJouoq+jpJ2QvHUNAJpBMJju2dA6C2yGZGrFbcovymiTqz6+IOcZ/8BBA+CNex/7rq1b7GG/5Ywbkk7QEFqmS/anorxiJ/OlehbUl2xon5FkfkT2qu2wfeXYz0lGx4gzNcuOa5x0NsA7AJSsO4KXHlCEc40wD6w8Yj2xC7Lqcdlr</vt:lpwstr>
  </property>
  <property fmtid="{D5CDD505-2E9C-101B-9397-08002B2CF9AE}" pid="97" name="x1ye=72">
    <vt:lpwstr>E4uCC+QsDJ5ZayUni5Lw4of8JAL/+LuyC9Out6G6qPXniIyywuwYC+dOktyI4RLOwt25mnSJDaTqRC1lJT5XMZJ8vjrLj0evrLjAvLjTX17DnSEjfhXaDWpElQrzVzMzm9DgIz6Jpm3+mrshsfTqEIh24ix5pC0AHyP2jJOYKN9DX/DrnWPO/U4P38mQfp5ewUPQcmfsBi2xy5AxSs0iHM8D3Zm8v7cEq+jvzMo56sySAeKPp4xtMCCfH1X7dbQ</vt:lpwstr>
  </property>
  <property fmtid="{D5CDD505-2E9C-101B-9397-08002B2CF9AE}" pid="98" name="x1ye=73">
    <vt:lpwstr>SwFoaMl/p2EKsTLMVUDlbG5gwEznKn6UuGXudgjfdre7zK9wyGZcwbZccI77yzhKsXyifR8oPSR2x6DNDwRqyxc3gifQusl3jSEE4xp6MRCj6Rb9/hGh9RjVTwuXFHyo3Swsuho3UoY5xDEdwGhRlncAOHl5jg0Dbwyf6lMo5pGyfjFu+lNx3UB+J7JTsnKOmQ+GFAhoZE+kAHbB8jrTdSp4r2+OxVB6iGX4gtuATvtSb/yFCLPCJsAbER5JEnA</vt:lpwstr>
  </property>
  <property fmtid="{D5CDD505-2E9C-101B-9397-08002B2CF9AE}" pid="99" name="x1ye=74">
    <vt:lpwstr>BspLAYhUVvVS3ALXwfyDXgBG3CY7FfRYB4Jhi+GyBDvqGYZNpxJ5xsyrxghDRLIuj5e5STAxDYH5GiHLj2Jhvhy1bOlDhDLL1lhkTWDrElHFjV6Z+pHAffK+6jlzCP+eM7b7kOkGkHQl9KPuNTyhiq1+n4pos+VRVT35rZhrII2GtTucStGyrE4im/F+BrmgK+0/zI/5xmSEPFlTLwurtErMkpoYftxNgbQaxNr7odThS1XDuJiwx+TGkq2oOa1</vt:lpwstr>
  </property>
  <property fmtid="{D5CDD505-2E9C-101B-9397-08002B2CF9AE}" pid="100" name="x1ye=75">
    <vt:lpwstr>y5TCC0hjs4aq6sHCCNBTf3fcmBxJ9dlRmnVO2npOoDwVToD+5W9eCuEgex6jKaqP4Nh2KSM1xfDhqVdEmQ31lqbuRlZ+ZvZ46TJAOu8dJX4VqrDhvCHNr3zTxKmcUDXlzeca/om08u/VV5DHIs3Nx45Nv7Za8+fMWqdv3WpMHNOBcvr1Lv3kTUGN9NS5liNCWXwiQDcFJLQieYBfgw19Od0xvhXbGHqVcJtFYL8fKIqJLnjQl2xbEgz3udnzds7</vt:lpwstr>
  </property>
  <property fmtid="{D5CDD505-2E9C-101B-9397-08002B2CF9AE}" pid="101" name="x1ye=76">
    <vt:lpwstr>LZbtwBGf5r/D59NXSuTyGQAUJpBKFAN3YCv2u+H3OFpwnSHciREOdDhodHXe/Z3CcR6+g+JsV9Z/bvViLWX7xdyus5sRmHnJ30S3uTVjXZhVaqvpQvLmrg1KtKhY8pd889meRSyVCWRHpvK3/PJCUpdGG9MTWz02/kLbx5eIyh+SHoqbCvkQJtN6dsjt6OhsqGp3SflZiJDbpEP7pKi91icZfzMAsg0LZtf1PInzUIFvKCvqRxe6VvZxiPNez3X</vt:lpwstr>
  </property>
  <property fmtid="{D5CDD505-2E9C-101B-9397-08002B2CF9AE}" pid="102" name="x1ye=77">
    <vt:lpwstr>djD08aNVtx7NF4zY8B83TsCT9ht0msokHvot+/fb1+5xTisBswLpT+KeLwu/cTrTWpi90K/ClwBUSs0FJkWVKLDpUjAzQp1e8Z24ro52NDu4neuCZp62JAd/pFfr8g/hKFZRps4nUwmakYxP47M993jC3mh69CJTbur//eVMIiHT1KCSU0/iGzk4+moLCFTDbXu9b8mV8uiWIWUV2Qs3F0qxzMXpys+d8Os0kPTUpQi/KEkg1kneN3mavl3/k1t</vt:lpwstr>
  </property>
  <property fmtid="{D5CDD505-2E9C-101B-9397-08002B2CF9AE}" pid="103" name="x1ye=78">
    <vt:lpwstr>8up00BG+/rgKmuquq8jNyQ2V83tmhlhGeVbLn6dKdNhjN2awd7/jMRgObQfFK0gPbpe3d2g/yt/8rgqlib4wdN/MXBXL50BjUEni3vpVS1PsdrxC19aVmb82DS+W0MIrfyqWDJCYx8nGVXfOjmq8cAbm8wXtHFlnHfURy9S6CRy/xgvcXy0ceMVznkLpkb+aYQaU6pS8BYDJeYZF0Y+vHdrKkQ0nUBwV7E8Wlxm0+3JhaDcfLtTUwwZ5RV8eENq</vt:lpwstr>
  </property>
  <property fmtid="{D5CDD505-2E9C-101B-9397-08002B2CF9AE}" pid="104" name="x1ye=79">
    <vt:lpwstr>yWJvdUgCtJiMsZvIqoJnyyVe7AdYkhMuYIdyAUIvDGcBPMPNteFYLKGTi1cHfqfUKil1aPu0lxvsF8WFrI/r/1/lgeoon3Iem8/fuwo+XKMSxrPriVZt2AUHXzy87HFn6gVusJuFkyDSaYvZmkwkT/ceetadjVag7WoyyKGs1UxTI4vSrdAF/6yTo9N78XaHqB5o8FuGFdvPC0oGsD7ZBfMrr4MSJ4K2n3WyA9ePh3bjkQwxpaZstxL52i3htdf</vt:lpwstr>
  </property>
  <property fmtid="{D5CDD505-2E9C-101B-9397-08002B2CF9AE}" pid="105" name="x1ye=8">
    <vt:lpwstr>Q+xNIhAT7dbVIrtFZD+qFEaUp0RQWdlTia/dzi6Ge8nPbDUUYpoVs6wMK5UuZxISzT4CrVKRX7ZRWsaOzgUbVHV8DZnYJ/Pr0yQjk+IYOC6UIEZI3JHI/hdwKf8aKd17+Vf4tEVsqfTX8psFods4Lb5C5dDg8G4J3VdhIdRk5xEIQ9UTomAoR6OCJY1gVu0nKXGeZx+vaKYgBdjzfkfsMxm5gmWqC3+c5uiWYV9v+huQu5l5AjXU6zpFWCDAEux</vt:lpwstr>
  </property>
  <property fmtid="{D5CDD505-2E9C-101B-9397-08002B2CF9AE}" pid="106" name="x1ye=80">
    <vt:lpwstr>DXrW9jEc8scDVJlJM2oD+ag/lbJfXUdZNOsKcuIeUb/qK4srJEUXTSkkKMahNahVGZtsYsJRchdcmHOL8NXbMywSPxL+efangQWe0Ecl3S2jn4WzLQ2BM3xtHlWIXgaIpLElwQ6Lo2jORiENPECxa6CdtFmq+4FSHV2bH30c8LTbWLLhNANRXO1TK3ZjN30w/I3W7Ii6MqoynKbhYBcfawb21Ss3RFCZD8F8M+LT/phLD9NzeXufVBp7Uv/eLs5</vt:lpwstr>
  </property>
  <property fmtid="{D5CDD505-2E9C-101B-9397-08002B2CF9AE}" pid="107" name="x1ye=81">
    <vt:lpwstr>7w0hiwHT2nefMr9t2+m9CmSPCN3IJVd6MG6Xzs6+dWIrNofrvR7IjBzvW7S5paW1W9LxuOv3eqcux1IimJw47eP8crMDU7fpLesSmCAEip7OxvQtWLLm23UpShT3AdlJLNdwWy9LgEO6j4kuhalsL28KHqT2gBUWGxcdqI6diSaR8XNlTlwm8NZ0whvnPsq5cauRYpSUB6ToiiA+cTba3S2j+h/eYN3sL1huznDKTcHbxUyppU+xxXGLfREqr2p</vt:lpwstr>
  </property>
  <property fmtid="{D5CDD505-2E9C-101B-9397-08002B2CF9AE}" pid="108" name="x1ye=82">
    <vt:lpwstr>iofP5khx9k/d+xLUNvKDF8EQHnMTN/IBhwhHhai0W0FffLxeibycVZyOB3f23boKxYFS6PDk3DntOJ4jWHmN0lE9VeAKYwLGCxvxtCWVKG/rTiiAXBLgyEHotgv0YTqaOCvGIUPXyWswZV+jl1EniwPDQzG3+IX1LdQLWaFCg1kDYGRadukyMwl1sxkUxWj3XHnIfWAcddqUJqLE0xUe7NLNkkQTUQvJ2PrcH1uboFVynVBMONeYbRQoEoSd99c</vt:lpwstr>
  </property>
  <property fmtid="{D5CDD505-2E9C-101B-9397-08002B2CF9AE}" pid="109" name="x1ye=83">
    <vt:lpwstr>dcB/IoJBfArsEBNP+SHmgC0wBSTuu7lhlRhVcqPgkPRz7uixQm+NH8/5Q+1Tnp55E4t5CUddI7q9ZBuKqMtaachvSBPvAf0m7n0pb1c1PGLOiHUVVAGiKeFlYNuLCOOkMp0XP7mg1sf1A0ok8F1Uh3bo7uXrSgxz+YCQo/lgC6avD711nR53k0ZrDudtYRyae/dSLpL+UXXplhohkIJl8kXCEqiG1Yy9zlp9hl03Lqbs2wKxw73u3PS9QT2anng</vt:lpwstr>
  </property>
  <property fmtid="{D5CDD505-2E9C-101B-9397-08002B2CF9AE}" pid="110" name="x1ye=84">
    <vt:lpwstr>pKVB8BP5nQ1NPvHLIDaaskeqZWLzTPpeSf7GM5UoP+Ngf/1OzI97stRRRufynNQoPhysjXTy41DQPjDDXlqvtq2s373qvUWQYQ00Tvd1WChlYPMudQ2e2mkrKWygMVsqb8YJtboOcwGeI0S5HDcU7vSRH8REOXe9W9G57DGWU9I7ZvB9xIFhS/nJ4owfwQ18tKqG7qS0a7hY0Hnnx2x4+0md886CJBDN/b1EyuG9mZhsWkx09snOm1JXK4bPSS5</vt:lpwstr>
  </property>
  <property fmtid="{D5CDD505-2E9C-101B-9397-08002B2CF9AE}" pid="111" name="x1ye=85">
    <vt:lpwstr>Kato22yI+i225OLP7V+aRL2If70XOVyK9HLIjSKO9MFSGoB6ZrvX90eUn8Lajp0VyWnXgsVKIjhOzf+S2TqZx/xXiFPrNc4Jldn7hfVEEETnymDAP2xdqkPSwW8S2F4zzzc/p58NQLmtyTgJxTpNey+SfAflTh2kDIk8Q+3hVNyT8m2BvaNeZbcl8x0cXfY15eFYTjDHBBCM8j/aXKFwTzb47Gp4J7cDxmr6Sfqirtg+YdwE/0gcm2xg/7/o/v8</vt:lpwstr>
  </property>
  <property fmtid="{D5CDD505-2E9C-101B-9397-08002B2CF9AE}" pid="112" name="x1ye=86">
    <vt:lpwstr>B2Ps9GWd/sipFkdOmsOyP40aWq2gO+pJnn4TBH8kiDmGIuDfwx6WaS/iQnoDtOMSgqGQGnnKfYdh4jY+a0L4kMI033Dq8K4nKA7McnR6eO30AnZNzFVa61YwrbNH4i88b1UgYQyhUqs8O3cLvpUxiirxGrbYFTKuvCPghlB/frUZh8sKOKZ07HDQPdd7owBJi4XhrQ38aXJe+TUx2ekSVQgj/+gayf7KVWDyB82McqpE66b6auigzlsBlIurSgp</vt:lpwstr>
  </property>
  <property fmtid="{D5CDD505-2E9C-101B-9397-08002B2CF9AE}" pid="113" name="x1ye=87">
    <vt:lpwstr>5B0V2QwVdFM2AaOZarr9msmSz92qt37c9XuwU5LOqRAxHXJXeGeRnJHdYEArz7AgQYEcgX0d6JBiwXoQZ+R2f6KyoeBY06G+Sy+gYT6dBF6ncsMxicNoUwAyBfljBE6QqfJLafWKTeDshikRhCa4HgTT/YbDs6vRTybMorfp7JP3Q4Cjnmmg15PqWHiJYWsFMEubNaHCS+ONxBpGuRqMhQCVQhzijXLEaWuSIw8yK/Zln7+zpRQnrc9qvj6VArV</vt:lpwstr>
  </property>
  <property fmtid="{D5CDD505-2E9C-101B-9397-08002B2CF9AE}" pid="114" name="x1ye=88">
    <vt:lpwstr>kuAyRPAPpPg7p8rJvR7kVISNbHsSttdSpHuqgL6gLfd0PB7W8/CbS++/D92BAD8WGp8/HUFQtOC8kVXWuzilE+1/7PTiT4bGqdGLZ6TKVtj/+zCVbakwe6OSurPTZ9nXeARJTqlqSd9NEQMOn1shOyjRlJp518TciHi7r/CSA7Fb8C0qV+8NtJ/Kkc35jK42hm+YKczPubHVd2cOk9bCi0hF0CRflxcyuaTUDg5qYPCqcVrJbPSxvemJG7BF3LR</vt:lpwstr>
  </property>
  <property fmtid="{D5CDD505-2E9C-101B-9397-08002B2CF9AE}" pid="115" name="x1ye=89">
    <vt:lpwstr>mggEqmkRzaK2ChO6C4R3nw/dgKdntMFgHvXpjlzCu3dy2yA4jjvvq4V986fBctaW3WlxsmbRc+0OvpwyviBpBSUhXPWMGGfTHj/fFtZxBJmDlnV+fUrxinSFg+oNjsne/4Ntx6xYTRUM66KVjemJcwBGVTP2RRXTjgE/N5yMpgwcCDj7GSZtGwufYRrDNPGzL5DSwORaatGDvvkUS9+gLrHClgWzok5kWQDkRfRURtonHIV8T88b6OM69yBB3Xd</vt:lpwstr>
  </property>
  <property fmtid="{D5CDD505-2E9C-101B-9397-08002B2CF9AE}" pid="116" name="x1ye=9">
    <vt:lpwstr>ZT8xZZMuWE3t/upupq+wRzVDrcGqyhZJ1GBBkcRin8iHfoJoRipwvmhUl9zXlDvXTppDLy/gnQCxLtbqWW8JHvO7SOeZNW4+bSBj0tZ0lZeNmwCKVYCVIAVzLfgD7oyJoh3pgI8jCY1nVJzZZb1RREv9iBEDDLO3o0H6pl6DSAfATnXoD3cUE+YWoVIBE/aafWhy9a6CPJWZJH5xfl2XZUZFZyonhJ9QP0acDD3ouujylRegcyQOncYWMcqfWlt</vt:lpwstr>
  </property>
  <property fmtid="{D5CDD505-2E9C-101B-9397-08002B2CF9AE}" pid="117" name="x1ye=90">
    <vt:lpwstr>wu0r88IajgFlTVtycI78KK8O3gGv6mwpKSXjUtkQLcbUGEj/WQrAVIzQD5VWXQZvpFo1fGNaRXyJRqQy9FjghOxlYVkM8VoZXWu/ob8NsrC+itWwh8QVNZ0B3nMxbYekQrVR1iyPiy8FtKbR/bl2Xc6PFPK6jA/WXPfIE8UucFGPqY3PrkXdjOwJwM8jSTiT09tm9tHYiZluiYX+pOlfYL00eVfVPrEJdThGPXdoxfjSo+NhHpJDyKWAm3l+LtE</vt:lpwstr>
  </property>
  <property fmtid="{D5CDD505-2E9C-101B-9397-08002B2CF9AE}" pid="118" name="x1ye=91">
    <vt:lpwstr>NzPZZCXDV4UvEuee6sQxn6O6jxefF0T50P23+4dJXK1KAM/thva+r2I3DYARNijPeOo8ZR4QcevJlNTTzmQ7ZKVjjHfY3jeyNrTMT0vLxS/gYkUlVHK88FKqViQCM650KglvjKeseatJYMx1cUvJW2PZNqgXw2Ij2plzAww1NXmWdZS5iM//veoSMsJ6FKzqonuW/Ym3WH6CGltitx7Rm7YU2fCM7uNHuOxuDFUHTZOhew9E0YpJy47x8fSnEZQ</vt:lpwstr>
  </property>
  <property fmtid="{D5CDD505-2E9C-101B-9397-08002B2CF9AE}" pid="119" name="x1ye=92">
    <vt:lpwstr>M1ChdZXo+QrVma1PvWBRJG4Z/E7rq05zkEYG0HSVRRrHU2NbV114NENfdPRA2HjWPqJZLMbbDxrOnuJ0fxV/W3vFhcW7k1NuCoB9TILv9Ijub4kHx2wIU0UUAoYl/TdXxDcY3xSuToUQAmmvTJmRYh+sUU6Xe/gUUhxinsAcURxiYafNhiQB9GZbqA1S+lHIXOnMbzrYUV/fBU/4+vqhqXANMB94VoWaE+uCXVM8XwjFzFiuMyGtjbg+cGnSorG</vt:lpwstr>
  </property>
  <property fmtid="{D5CDD505-2E9C-101B-9397-08002B2CF9AE}" pid="120" name="x1ye=93">
    <vt:lpwstr>CZ9ufIggyVYZkv9xZzH7tcbMb6evhDPRbwRTtzpMlFcn3EdV/0i3HhTmapKHHw1n1W9LKhg84F7ct+xnkvk6H3dKp7qW10JrfyRn/4S+uHSct1idxWkWrBhvWJEQjQdkovEEzRsa09B1c0QotRKtqpWkcqhlQwkSMMT6MuuqVymKESFYs4gsK4FsQYzybg5/WhgSGXhrnAgBpNX3ixr8hrjR5lG+8OzSVe142JnwyBmSyaWJhWF0Up8PwTxUoYW</vt:lpwstr>
  </property>
  <property fmtid="{D5CDD505-2E9C-101B-9397-08002B2CF9AE}" pid="121" name="x1ye=94">
    <vt:lpwstr>i7gfUp8Ik71aNearx89j1BprgVeVweFZH5SJjkJM5oeUxKVxVJr+m4rAhJyu8m0ARxej+KW/PzCXbCcU/YffKRreiVPuYO2iNLAz6bEpCIESJX9nfEVH5GacYf30Q2nbIK8BRySF5qvjVMGZ5Ly1Kp/dJfZ9shx2XKOVQroptKVQ7O0R+ZJpxRUevANDX533cQTV2uz8iVcrriG0vvobxzQHUJNMzoo1LsFJdChhknveYqrksuFKlkAULKLidZb</vt:lpwstr>
  </property>
  <property fmtid="{D5CDD505-2E9C-101B-9397-08002B2CF9AE}" pid="122" name="x1ye=95">
    <vt:lpwstr>5+fl4KwGcnFeIfAsMoCET89WNiP5ub7NGXGNoG1KKkLaPMlHvtpL0dxOwrBcq53iz80+jE2uzNISkrR1hUTx3CWPP1EaqYb2p94rH/0gi97ioTzJU0QF17AS27sT00+7h4W+Ou8oHnLBvLSKA03NQDFmR0mepBxhWECynHVEs9Auj1derGO/gJT3xH88JnjAbDFiZfVntCjUAqTGibzvZTyC8FzqmyzZGFEJpJi8gH5sJK/x/m0QDg8nLafNEXo</vt:lpwstr>
  </property>
  <property fmtid="{D5CDD505-2E9C-101B-9397-08002B2CF9AE}" pid="123" name="x1ye=96">
    <vt:lpwstr>1sDqcUokXZ3KvfCsZL3aR9KXZsTa1TjLz2k+wHfArNYdezM0v+ZYvwjhvWI9ZrMYWPbgJd96dsZx3QfXgq7Usx3zd2o0eDRAlqhScunlhy9vVlf5NdJ0euHACYlZJLIherMzM/FIXvDtnxBkqLXP6IkW4/n7lWgTx2KDOnlQLA8EcdP1/YZfQN6qxUvOgBMo0jPIIO1amfbOXeUd6qBTRumBCGIuZzpmFjkPOYkTgBsFR3RA+zQCo5R+uK+iOaB</vt:lpwstr>
  </property>
  <property fmtid="{D5CDD505-2E9C-101B-9397-08002B2CF9AE}" pid="124" name="x1ye=97">
    <vt:lpwstr>lYoGVGapK3lJNKGBe3v5LPqzPVMxKdT0enSmZy+cXK3FvaeQUXxjW7n+aZl0PwL4iTA22KBO5eALqJvS+AE41Qn3g1clv7BgBJ2Q6cxPfjZ+v/WShureGO0ZmHMewL90d+DG39xZ7E5mzZY2laYHrywUyv36wQyjEcwBHP3D8MgUbT71RdodWI0Jnk8qvOq7Mn8cuoaIf2FjpN89jcTg72xXQ7H3lipt50UBaphmR2b7XYP1OmZnG8XPLL4XEO0</vt:lpwstr>
  </property>
  <property fmtid="{D5CDD505-2E9C-101B-9397-08002B2CF9AE}" pid="125" name="x1ye=98">
    <vt:lpwstr>f9HawSCYJXk3sxzRymFqDPRs3stnv+zl3ukMFF7yx4iGI8XYJakDN52zzwxj1nOyAo8uSzmBXzeSxCI4J16/tjirMh9IYUJtZyvL8mRcM96PS2sR85x6crw7O/jDUZdvbkqLfGi2t0Y1W5Ok/5ODEMnqZtsfHdH2V+qwtbLMVFF75WlF0EKXYJjOQB6bdaAx1tcZFyaTvH/Hj64bYeabVPqP5RKpmAijvqsYkJ8b6SYN+OumkRtvQTVO7doXHte</vt:lpwstr>
  </property>
  <property fmtid="{D5CDD505-2E9C-101B-9397-08002B2CF9AE}" pid="126" name="x1ye=99">
    <vt:lpwstr>/S53DCQT/2mBjb3srfO1ZX2IdFtcUhuNNeL7nBJ4sEwJ7FihtgwCK5hAclsiCQvTjvTK8SXYrOWIcvZMA2MjPbJ3+Sky5T46o1mXbUQWISkKlpR+QLfiXPRqSwrju1NbGdE360f6bTrIUcRrpaoKQYuRRdVH+QSnvAL7n18vzN+m5Efatoe9ktX74dqieSJvoec60+NHGxlRq2YACIjwIpJyRqBhCzKNI9iIutSIs7koGgJh+uY07DOaIt6KFXK</vt:lpwstr>
  </property>
</Properties>
</file>